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B6ED2" w14:textId="1FBF72BF" w:rsidR="00F725D7" w:rsidRDefault="00F725D7" w:rsidP="00F725D7">
      <w:pPr>
        <w:jc w:val="center"/>
      </w:pPr>
      <w:r>
        <w:t>FAC SIMILE CURRICULUM PROFESSIONALE</w:t>
      </w:r>
    </w:p>
    <w:p w14:paraId="1F87523F" w14:textId="77777777" w:rsidR="00F725D7" w:rsidRDefault="00F725D7" w:rsidP="00F725D7">
      <w:pPr>
        <w:jc w:val="center"/>
      </w:pPr>
      <w:r>
        <w:t>(EX ART. 8 D.P.R. N. 484/1997)</w:t>
      </w:r>
    </w:p>
    <w:p w14:paraId="256AFA34" w14:textId="77777777" w:rsidR="00F725D7" w:rsidRDefault="00F725D7" w:rsidP="00F725D7"/>
    <w:p w14:paraId="140D6307" w14:textId="77777777" w:rsidR="00F725D7" w:rsidRDefault="00F725D7" w:rsidP="00F725D7"/>
    <w:p w14:paraId="609CB79E" w14:textId="77777777" w:rsidR="00F725D7" w:rsidRDefault="00F725D7" w:rsidP="00F725D7">
      <w:pPr>
        <w:spacing w:after="120"/>
      </w:pPr>
      <w:r>
        <w:t>Il/la sottoscritto/a _________________________________________________________________</w:t>
      </w:r>
    </w:p>
    <w:p w14:paraId="773D0B73" w14:textId="77777777" w:rsidR="00F725D7" w:rsidRDefault="00F725D7" w:rsidP="00F725D7">
      <w:pPr>
        <w:spacing w:after="120"/>
      </w:pPr>
      <w:r>
        <w:t>nato/a il _______________ a __________________________________________ (prov. di _____)</w:t>
      </w:r>
    </w:p>
    <w:p w14:paraId="7BED3FEC" w14:textId="77777777" w:rsidR="00F725D7" w:rsidRDefault="00F725D7" w:rsidP="00F725D7">
      <w:pPr>
        <w:spacing w:after="120"/>
        <w:jc w:val="both"/>
        <w:rPr>
          <w:rFonts w:ascii="Arial" w:hAnsi="Arial" w:cs="Arial"/>
        </w:rPr>
      </w:pPr>
      <w:r>
        <w:t>residente a _________________________ (_____) in Via__________________________ n. ____</w:t>
      </w:r>
    </w:p>
    <w:p w14:paraId="57BA3865" w14:textId="77777777" w:rsidR="00F725D7" w:rsidRDefault="00F725D7" w:rsidP="00F725D7">
      <w:pPr>
        <w:rPr>
          <w:rFonts w:ascii="Arial" w:hAnsi="Arial" w:cs="Arial"/>
        </w:rPr>
      </w:pPr>
    </w:p>
    <w:p w14:paraId="1E1257AE" w14:textId="77777777" w:rsidR="00F725D7" w:rsidRDefault="00F725D7" w:rsidP="00F725D7">
      <w:pPr>
        <w:spacing w:line="240" w:lineRule="atLeast"/>
        <w:jc w:val="both"/>
      </w:pPr>
      <w:r>
        <w:rPr>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14:paraId="40BA71A6" w14:textId="77777777" w:rsidR="00F725D7" w:rsidRDefault="00F725D7" w:rsidP="00F725D7"/>
    <w:p w14:paraId="4BA6B310" w14:textId="77777777" w:rsidR="00F725D7" w:rsidRDefault="00F725D7" w:rsidP="00F725D7">
      <w:pPr>
        <w:jc w:val="center"/>
      </w:pPr>
      <w:r>
        <w:t>DICHIARA</w:t>
      </w:r>
    </w:p>
    <w:p w14:paraId="55304AC6" w14:textId="77777777" w:rsidR="00F725D7" w:rsidRDefault="00F725D7" w:rsidP="00F725D7">
      <w:pPr>
        <w:jc w:val="center"/>
      </w:pPr>
    </w:p>
    <w:p w14:paraId="38B15F3A"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essere in possesso della Laurea</w:t>
      </w:r>
      <w:r>
        <w:t xml:space="preserve"> in …………………………………………………………………………………</w:t>
      </w:r>
    </w:p>
    <w:p w14:paraId="079F10FC"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conseguita in data………………………………………………………………………………………………………………….</w:t>
      </w:r>
    </w:p>
    <w:p w14:paraId="7C5B5003" w14:textId="77777777" w:rsidR="00F725D7" w:rsidRDefault="00F725D7" w:rsidP="00F725D7">
      <w:pPr>
        <w:pBdr>
          <w:top w:val="single" w:sz="4" w:space="1" w:color="000000"/>
          <w:left w:val="single" w:sz="4" w:space="4" w:color="000000"/>
          <w:bottom w:val="single" w:sz="4" w:space="1" w:color="000000"/>
          <w:right w:val="single" w:sz="4" w:space="4" w:color="000000"/>
        </w:pBdr>
      </w:pPr>
      <w:r>
        <w:t>presso l’Università degli Studi di ….………………………………………………………………………………………….</w:t>
      </w:r>
    </w:p>
    <w:p w14:paraId="5619735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96A619E" w14:textId="724EF76F"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essere iscritto all’albo dell’ordine dei </w:t>
      </w:r>
      <w:r w:rsidR="00D871FE">
        <w:rPr>
          <w:b/>
        </w:rPr>
        <w:t>medici</w:t>
      </w:r>
      <w:r>
        <w:t xml:space="preserve"> della Provincia di …………….…………………….....</w:t>
      </w:r>
    </w:p>
    <w:p w14:paraId="712FA6CA" w14:textId="77777777" w:rsidR="00F725D7" w:rsidRDefault="00F725D7" w:rsidP="00F725D7">
      <w:pPr>
        <w:pBdr>
          <w:top w:val="single" w:sz="4" w:space="1" w:color="000000"/>
          <w:left w:val="single" w:sz="4" w:space="4" w:color="000000"/>
          <w:bottom w:val="single" w:sz="4" w:space="1" w:color="000000"/>
          <w:right w:val="single" w:sz="4" w:space="4" w:color="000000"/>
        </w:pBdr>
        <w:tabs>
          <w:tab w:val="left" w:pos="5220"/>
        </w:tabs>
      </w:pPr>
      <w:r>
        <w:t>dal ……………………………………………...</w:t>
      </w:r>
      <w:r>
        <w:tab/>
        <w:t>n° di iscrizione ..……………………………………..</w:t>
      </w:r>
    </w:p>
    <w:p w14:paraId="4C1E7CA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8A11AD0"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essere in possesso del seguente diploma di specializzazione: </w:t>
      </w:r>
    </w:p>
    <w:p w14:paraId="678E78F9"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FC3D95F" w14:textId="77777777" w:rsidR="00F725D7" w:rsidRDefault="00F725D7" w:rsidP="00F725D7">
      <w:pPr>
        <w:pBdr>
          <w:top w:val="single" w:sz="4" w:space="1" w:color="000000"/>
          <w:left w:val="single" w:sz="4" w:space="4" w:color="000000"/>
          <w:bottom w:val="single" w:sz="4" w:space="1" w:color="000000"/>
          <w:right w:val="single" w:sz="4" w:space="4" w:color="000000"/>
        </w:pBdr>
      </w:pPr>
      <w:r>
        <w:t>1) Disciplina: ………………………….…………….……………………………………………………………………………...</w:t>
      </w:r>
    </w:p>
    <w:p w14:paraId="77770772"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conseguito in data………………………. presso l’Università di……………..……………………………………........</w:t>
      </w:r>
    </w:p>
    <w:p w14:paraId="2C659CDF"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ai sensi del </w:t>
      </w:r>
    </w:p>
    <w:p w14:paraId="513FE59C"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DLgs 257/1991 </w:t>
      </w:r>
      <w:r>
        <w:rPr>
          <w:rFonts w:ascii="Wingdings" w:hAnsi="Wingdings" w:cs="Wingdings"/>
        </w:rPr>
        <w:t></w:t>
      </w:r>
      <w:r>
        <w:t xml:space="preserve"> </w:t>
      </w:r>
      <w:r>
        <w:tab/>
      </w:r>
      <w:r>
        <w:tab/>
        <w:t xml:space="preserve">DLgs 368/1999 </w:t>
      </w:r>
      <w:r>
        <w:rPr>
          <w:rFonts w:ascii="Wingdings" w:hAnsi="Wingdings" w:cs="Wingdings"/>
        </w:rPr>
        <w:t></w:t>
      </w:r>
      <w:r>
        <w:t xml:space="preserve"> </w:t>
      </w:r>
      <w:r>
        <w:tab/>
      </w:r>
      <w:r>
        <w:tab/>
        <w:t>altro …………………………………………………</w:t>
      </w:r>
    </w:p>
    <w:p w14:paraId="1B588045" w14:textId="77777777" w:rsidR="00F725D7" w:rsidRDefault="00F725D7" w:rsidP="00F725D7">
      <w:pPr>
        <w:pBdr>
          <w:top w:val="single" w:sz="4" w:space="1" w:color="000000"/>
          <w:left w:val="single" w:sz="4" w:space="4" w:color="000000"/>
          <w:bottom w:val="single" w:sz="4" w:space="1" w:color="000000"/>
          <w:right w:val="single" w:sz="4" w:space="4" w:color="000000"/>
        </w:pBdr>
      </w:pPr>
      <w:r>
        <w:t>durata anni ………………..</w:t>
      </w:r>
    </w:p>
    <w:p w14:paraId="2D3D8E7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8E4172" w14:textId="77777777" w:rsidR="00F725D7" w:rsidRDefault="00F725D7" w:rsidP="00F725D7">
      <w:pPr>
        <w:pBdr>
          <w:top w:val="single" w:sz="4" w:space="1" w:color="000000"/>
          <w:left w:val="single" w:sz="4" w:space="4" w:color="000000"/>
          <w:bottom w:val="single" w:sz="4" w:space="1" w:color="000000"/>
          <w:right w:val="single" w:sz="4" w:space="4" w:color="000000"/>
        </w:pBdr>
        <w:jc w:val="both"/>
        <w:rPr>
          <w:b/>
        </w:rPr>
      </w:pPr>
      <w:r>
        <w:rPr>
          <w:b/>
        </w:rPr>
        <w:t xml:space="preserve">di aver frequentato il seguente corso di formazione manageriale ai sensi art. 16 quinquies comma 2 del D. Lgs. 30.12.1992 e ss.mm.ii. e Accordo </w:t>
      </w:r>
    </w:p>
    <w:p w14:paraId="45717553"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Stato Regioni del 10 luglio 2003:</w:t>
      </w:r>
    </w:p>
    <w:p w14:paraId="2CAED2D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DC165E" w14:textId="77777777" w:rsidR="00F725D7" w:rsidRDefault="00F725D7" w:rsidP="00F725D7">
      <w:pPr>
        <w:pBdr>
          <w:top w:val="single" w:sz="4" w:space="1" w:color="000000"/>
          <w:left w:val="single" w:sz="4" w:space="4" w:color="000000"/>
          <w:bottom w:val="single" w:sz="4" w:space="1" w:color="000000"/>
          <w:right w:val="single" w:sz="4" w:space="4" w:color="000000"/>
        </w:pBdr>
      </w:pPr>
      <w:r>
        <w:t>dal ……………................. al ……………................. durata ore …………………………………………………</w:t>
      </w:r>
    </w:p>
    <w:p w14:paraId="1B52E2D3" w14:textId="77777777" w:rsidR="00F725D7" w:rsidRDefault="00F725D7" w:rsidP="00F725D7">
      <w:pPr>
        <w:pBdr>
          <w:top w:val="single" w:sz="4" w:space="1" w:color="000000"/>
          <w:left w:val="single" w:sz="4" w:space="4" w:color="000000"/>
          <w:bottom w:val="single" w:sz="4" w:space="1" w:color="000000"/>
          <w:right w:val="single" w:sz="4" w:space="4" w:color="000000"/>
        </w:pBdr>
      </w:pPr>
      <w:r>
        <w:t>presso………………………………………………………………………………………………………………………………</w:t>
      </w:r>
    </w:p>
    <w:p w14:paraId="55D487DA" w14:textId="77777777" w:rsidR="00F725D7" w:rsidRDefault="00F725D7" w:rsidP="00F725D7">
      <w:pPr>
        <w:pBdr>
          <w:top w:val="single" w:sz="4" w:space="1" w:color="000000"/>
          <w:left w:val="single" w:sz="4" w:space="4" w:color="000000"/>
          <w:bottom w:val="single" w:sz="4" w:space="1" w:color="000000"/>
          <w:right w:val="single" w:sz="4" w:space="4" w:color="000000"/>
        </w:pBdr>
      </w:pPr>
      <w:r>
        <w:t>contenuti del corso…………………………………………………………………………………………………………………</w:t>
      </w:r>
    </w:p>
    <w:p w14:paraId="556C8FC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0D5DB54"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il riquadro ad ogni dichiarazione della stessa tipologia)</w:t>
      </w:r>
    </w:p>
    <w:p w14:paraId="674C0B44" w14:textId="77777777" w:rsidR="00F725D7" w:rsidRPr="009010BE" w:rsidRDefault="00F725D7" w:rsidP="00F725D7"/>
    <w:p w14:paraId="6B59232A" w14:textId="77777777" w:rsidR="00F725D7" w:rsidRPr="009010BE" w:rsidRDefault="00F725D7" w:rsidP="00F725D7"/>
    <w:p w14:paraId="55A6FEF0" w14:textId="77777777" w:rsidR="00F725D7" w:rsidRDefault="00F725D7" w:rsidP="00F725D7"/>
    <w:p w14:paraId="028F209F"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sidRPr="009010BE">
        <w:t>di essere in possesso della idoneità nazionale a primario ospedaliero nella disciplina di ………………………………………. conseguita in data …………………………………..</w:t>
      </w:r>
    </w:p>
    <w:p w14:paraId="47E328A9"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709BBE60" w14:textId="77777777" w:rsidR="00F725D7" w:rsidRPr="009010BE" w:rsidRDefault="00F725D7" w:rsidP="00F725D7"/>
    <w:p w14:paraId="21E357B2" w14:textId="77777777" w:rsidR="00F725D7" w:rsidRDefault="00F725D7" w:rsidP="00F725D7">
      <w:pPr>
        <w:pageBreakBefore/>
        <w:pBdr>
          <w:top w:val="single" w:sz="4" w:space="1" w:color="000000"/>
          <w:left w:val="single" w:sz="4" w:space="4" w:color="000000"/>
          <w:bottom w:val="single" w:sz="4" w:space="1" w:color="auto"/>
          <w:right w:val="single" w:sz="4" w:space="4" w:color="000000"/>
        </w:pBdr>
        <w:jc w:val="center"/>
        <w:rPr>
          <w:b/>
        </w:rPr>
      </w:pPr>
      <w:r>
        <w:lastRenderedPageBreak/>
        <w:t>TITOLI DI CARRIERA</w:t>
      </w:r>
    </w:p>
    <w:p w14:paraId="29A81405"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di prestare / avere prestato servizio con rapporto di dipendenza:</w:t>
      </w:r>
    </w:p>
    <w:p w14:paraId="3014BAD1" w14:textId="77777777" w:rsidR="00F725D7" w:rsidRDefault="00F725D7" w:rsidP="00F725D7">
      <w:pPr>
        <w:pBdr>
          <w:top w:val="single" w:sz="4" w:space="1" w:color="000000"/>
          <w:left w:val="single" w:sz="4" w:space="4" w:color="000000"/>
          <w:bottom w:val="single" w:sz="4" w:space="1" w:color="auto"/>
          <w:right w:val="single" w:sz="4" w:space="4" w:color="000000"/>
        </w:pBdr>
      </w:pPr>
      <w:r>
        <w:rPr>
          <w:sz w:val="16"/>
          <w:szCs w:val="16"/>
        </w:rPr>
        <w:t xml:space="preserve">(Indicare il servizio attuale e gli eventuali ulteriori servizi precedenti – Indicare i servizi esclusivamente svolti in qualità di </w:t>
      </w:r>
      <w:r>
        <w:rPr>
          <w:b/>
          <w:sz w:val="16"/>
          <w:szCs w:val="16"/>
        </w:rPr>
        <w:t>dipendente</w:t>
      </w:r>
      <w:r>
        <w:rPr>
          <w:sz w:val="16"/>
          <w:szCs w:val="16"/>
        </w:rPr>
        <w:t xml:space="preserve"> nelle Pubbliche Amministrazioni o in Case di Cura private </w:t>
      </w:r>
      <w:r>
        <w:rPr>
          <w:sz w:val="16"/>
          <w:szCs w:val="16"/>
          <w:u w:val="single"/>
        </w:rPr>
        <w:t>solo se convenzionate o accreditate, con rapporto continuativo, ATTINENTI AL POSTO MESSO A SELEZIONE</w:t>
      </w:r>
      <w:r>
        <w:rPr>
          <w:sz w:val="16"/>
          <w:szCs w:val="16"/>
        </w:rPr>
        <w:t xml:space="preserve">) </w:t>
      </w:r>
    </w:p>
    <w:p w14:paraId="264FA3D7"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584D469F"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t>denominazione e tipologia Ente……………………………………………………………………………………………….</w:t>
      </w:r>
    </w:p>
    <w:p w14:paraId="279B2199" w14:textId="77777777" w:rsidR="00F725D7" w:rsidRDefault="00F725D7" w:rsidP="00F725D7">
      <w:pPr>
        <w:pBdr>
          <w:top w:val="single" w:sz="4" w:space="1" w:color="000000"/>
          <w:left w:val="single" w:sz="4" w:space="4" w:color="000000"/>
          <w:bottom w:val="single" w:sz="4" w:space="1" w:color="auto"/>
          <w:right w:val="single" w:sz="4" w:space="4" w:color="000000"/>
        </w:pBdr>
      </w:pPr>
      <w:r>
        <w:rPr>
          <w:sz w:val="16"/>
          <w:szCs w:val="16"/>
        </w:rPr>
        <w:t>(indicare se Ente Pubblico, Istituto Accreditato o istituto privato convenzionato</w:t>
      </w:r>
      <w:r>
        <w:t xml:space="preserve">) </w:t>
      </w:r>
    </w:p>
    <w:p w14:paraId="0564AA46"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01E5020C" w14:textId="77777777" w:rsidR="00F725D7" w:rsidRDefault="00F725D7" w:rsidP="00F725D7">
      <w:pPr>
        <w:pBdr>
          <w:top w:val="single" w:sz="4" w:space="1" w:color="000000"/>
          <w:left w:val="single" w:sz="4" w:space="4" w:color="000000"/>
          <w:bottom w:val="single" w:sz="4" w:space="1" w:color="auto"/>
          <w:right w:val="single" w:sz="4" w:space="4" w:color="000000"/>
        </w:pBdr>
      </w:pPr>
      <w:r>
        <w:t>sede ……………………………………………………………… via ………………………………………………….. n. ……..</w:t>
      </w:r>
    </w:p>
    <w:p w14:paraId="498C25D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0941AF3" w14:textId="77777777" w:rsidR="00F725D7" w:rsidRDefault="00F725D7" w:rsidP="00F725D7">
      <w:pPr>
        <w:pBdr>
          <w:top w:val="single" w:sz="4" w:space="1" w:color="000000"/>
          <w:left w:val="single" w:sz="4" w:space="4" w:color="000000"/>
          <w:bottom w:val="single" w:sz="4" w:space="1" w:color="auto"/>
          <w:right w:val="single" w:sz="4" w:space="4" w:color="000000"/>
        </w:pBdr>
      </w:pPr>
      <w:r>
        <w:t>posizione funzionale ……………………………………………………………………..……...</w:t>
      </w:r>
    </w:p>
    <w:p w14:paraId="6CDA9A17" w14:textId="77777777" w:rsidR="00F725D7" w:rsidRDefault="00F725D7" w:rsidP="00F725D7">
      <w:pPr>
        <w:pBdr>
          <w:top w:val="single" w:sz="4" w:space="1" w:color="000000"/>
          <w:left w:val="single" w:sz="4" w:space="4" w:color="000000"/>
          <w:bottom w:val="single" w:sz="4" w:space="1" w:color="auto"/>
          <w:right w:val="single" w:sz="4" w:space="4" w:color="000000"/>
        </w:pBdr>
        <w:spacing w:after="120"/>
      </w:pPr>
      <w:r>
        <w:t>disciplina di inquadramento…………………………………………………………………….</w:t>
      </w:r>
    </w:p>
    <w:p w14:paraId="19565EF1"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2184FD53"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 xml:space="preserve">(indicare giorno/mese/anno) </w:t>
      </w:r>
    </w:p>
    <w:p w14:paraId="05F70E5B"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71EE6B2F"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6292D7C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66C7769" w14:textId="35FDEAA8" w:rsidR="00F725D7" w:rsidRDefault="00F725D7" w:rsidP="00F725D7">
      <w:pPr>
        <w:pBdr>
          <w:top w:val="single" w:sz="4" w:space="1" w:color="000000"/>
          <w:left w:val="single" w:sz="4" w:space="4" w:color="000000"/>
          <w:bottom w:val="single" w:sz="4" w:space="1" w:color="auto"/>
          <w:right w:val="single" w:sz="4" w:space="4" w:color="000000"/>
        </w:pBdr>
      </w:pPr>
      <w:r>
        <w:t>con rapporto</w:t>
      </w:r>
      <w:r>
        <w:tab/>
      </w:r>
      <w:r>
        <w:tab/>
      </w:r>
      <w:r>
        <w:rPr>
          <w:rFonts w:ascii="Wingdings" w:hAnsi="Wingdings" w:cs="Wingdings"/>
        </w:rPr>
        <w:t></w:t>
      </w:r>
      <w:r>
        <w:t xml:space="preserve"> a tempo determinato.</w:t>
      </w:r>
      <w:r>
        <w:tab/>
      </w:r>
      <w:r>
        <w:tab/>
      </w:r>
      <w:r>
        <w:rPr>
          <w:rFonts w:ascii="Wingdings" w:hAnsi="Wingdings" w:cs="Wingdings"/>
        </w:rPr>
        <w:t></w:t>
      </w:r>
      <w:r>
        <w:t xml:space="preserve"> a tempo indeterminato </w:t>
      </w:r>
    </w:p>
    <w:p w14:paraId="7A2DBE9F" w14:textId="77777777" w:rsidR="00F725D7" w:rsidRDefault="00F725D7" w:rsidP="00F725D7">
      <w:pPr>
        <w:pBdr>
          <w:top w:val="single" w:sz="4" w:space="1" w:color="000000"/>
          <w:left w:val="single" w:sz="4" w:space="4" w:color="000000"/>
          <w:bottom w:val="single" w:sz="4" w:space="1" w:color="auto"/>
          <w:right w:val="single" w:sz="4" w:space="4" w:color="000000"/>
        </w:pBdr>
      </w:pPr>
      <w:r>
        <w:tab/>
      </w:r>
      <w:r>
        <w:tab/>
      </w:r>
      <w:r>
        <w:tab/>
      </w:r>
      <w:r>
        <w:rPr>
          <w:rFonts w:ascii="Wingdings" w:hAnsi="Wingdings" w:cs="Wingdings"/>
        </w:rPr>
        <w:t></w:t>
      </w:r>
      <w:r>
        <w:t xml:space="preserve"> a tempo pieno </w:t>
      </w:r>
      <w:r>
        <w:tab/>
      </w:r>
      <w:r>
        <w:tab/>
      </w:r>
      <w:r>
        <w:rPr>
          <w:rFonts w:ascii="Wingdings" w:hAnsi="Wingdings" w:cs="Wingdings"/>
        </w:rPr>
        <w:t></w:t>
      </w:r>
      <w:r>
        <w:t xml:space="preserve"> con impegno ridotto, ore ………. settimanali </w:t>
      </w:r>
    </w:p>
    <w:p w14:paraId="47F6E4E7"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65B85798"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con interruzione dal servizio (ad es. per aspettative, congedi, senza assegni): </w:t>
      </w:r>
    </w:p>
    <w:p w14:paraId="6C054EB6"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2A99CEC"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5FF5C680"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per motivi …………………………….…………………….…………………….…………………….…………………………. </w:t>
      </w:r>
    </w:p>
    <w:p w14:paraId="72CD0240"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DDC44B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644F6DF" w14:textId="77777777" w:rsidR="00F725D7" w:rsidRDefault="00F725D7" w:rsidP="00F725D7">
      <w:pPr>
        <w:pBdr>
          <w:top w:val="single" w:sz="4" w:space="1" w:color="000000"/>
          <w:left w:val="single" w:sz="4" w:space="4" w:color="000000"/>
          <w:bottom w:val="single" w:sz="4" w:space="1" w:color="auto"/>
          <w:right w:val="single" w:sz="4" w:space="4" w:color="000000"/>
        </w:pBdr>
      </w:pPr>
      <w:r>
        <w:t>per motivi …………………………….…………………….…………………….…………………….………………………….</w:t>
      </w:r>
    </w:p>
    <w:p w14:paraId="5EBFB369"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7B529A48" w14:textId="77777777" w:rsidR="00F725D7" w:rsidRDefault="00F725D7" w:rsidP="00F725D7">
      <w:pPr>
        <w:pBdr>
          <w:top w:val="single" w:sz="4" w:space="1" w:color="000000"/>
          <w:left w:val="single" w:sz="4" w:space="4" w:color="000000"/>
          <w:bottom w:val="single" w:sz="4" w:space="1" w:color="auto"/>
          <w:right w:val="single" w:sz="4" w:space="4" w:color="000000"/>
        </w:pBdr>
      </w:pPr>
      <w:r>
        <w:t>causa risoluzione rapporto …………………………………………………………………………………………………….</w:t>
      </w:r>
    </w:p>
    <w:p w14:paraId="2AF5C5E0"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1B4F6D2" w14:textId="77777777" w:rsidR="00F725D7" w:rsidRDefault="00F725D7" w:rsidP="00F725D7">
      <w:pPr>
        <w:pBdr>
          <w:top w:val="single" w:sz="4" w:space="1" w:color="000000"/>
          <w:left w:val="single" w:sz="4" w:space="4" w:color="000000"/>
          <w:bottom w:val="single" w:sz="4" w:space="1" w:color="auto"/>
          <w:right w:val="single" w:sz="4" w:space="4" w:color="000000"/>
        </w:pBdr>
      </w:pPr>
      <w:r>
        <w:rPr>
          <w:rFonts w:ascii="Wingdings" w:hAnsi="Wingdings" w:cs="Wingdings"/>
        </w:rPr>
        <w:t></w:t>
      </w:r>
      <w:r>
        <w:t xml:space="preserve"> ricorrono</w:t>
      </w:r>
      <w:r>
        <w:tab/>
      </w:r>
      <w:r>
        <w:tab/>
      </w:r>
      <w:r>
        <w:tab/>
      </w:r>
      <w:r>
        <w:tab/>
      </w:r>
      <w:r>
        <w:tab/>
      </w:r>
      <w:r>
        <w:tab/>
      </w:r>
      <w:r>
        <w:rPr>
          <w:rFonts w:ascii="Wingdings" w:hAnsi="Wingdings" w:cs="Wingdings"/>
        </w:rPr>
        <w:t></w:t>
      </w:r>
      <w:r>
        <w:t xml:space="preserve"> non ricorrono</w:t>
      </w:r>
    </w:p>
    <w:p w14:paraId="066DA4F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t>le condizioni di cui all’ultimo comma dell’art. 46 del D.P.R. 761/79</w:t>
      </w:r>
    </w:p>
    <w:p w14:paraId="375E66EE" w14:textId="711B120B" w:rsidR="00F725D7" w:rsidRDefault="00F725D7" w:rsidP="00F725D7">
      <w:pPr>
        <w:pBdr>
          <w:top w:val="single" w:sz="4" w:space="1" w:color="000000"/>
          <w:left w:val="single" w:sz="4" w:space="4" w:color="000000"/>
          <w:bottom w:val="single" w:sz="4" w:space="1" w:color="auto"/>
          <w:right w:val="single" w:sz="4" w:space="4" w:color="000000"/>
        </w:pBdr>
        <w:jc w:val="both"/>
      </w:pPr>
      <w:r>
        <w:rPr>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14:paraId="3B9F9213"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73B3C608" w14:textId="77777777" w:rsidR="00F725D7" w:rsidRDefault="00F725D7" w:rsidP="00F725D7">
      <w:pPr>
        <w:pBdr>
          <w:top w:val="single" w:sz="4" w:space="1" w:color="000000"/>
          <w:left w:val="single" w:sz="4" w:space="4" w:color="000000"/>
          <w:bottom w:val="single" w:sz="4" w:space="1" w:color="auto"/>
          <w:right w:val="single" w:sz="4" w:space="4" w:color="000000"/>
        </w:pBdr>
        <w:rPr>
          <w:b/>
        </w:rPr>
      </w:pPr>
      <w:r>
        <w:rPr>
          <w:i/>
          <w:sz w:val="18"/>
          <w:szCs w:val="18"/>
        </w:rPr>
        <w:t>(duplicare il riquadro ad ogni dichiarazione della stessa tipologia)</w:t>
      </w:r>
    </w:p>
    <w:p w14:paraId="52C106A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che la tipologia delle istituzioni e delle prestazioni erogate nelle strutture in cui è stata svolta attività con rapporto di lavoro subordinato è la seguente:</w:t>
      </w:r>
    </w:p>
    <w:p w14:paraId="52294EA5" w14:textId="77777777" w:rsidR="00F725D7" w:rsidRDefault="00F725D7" w:rsidP="00F725D7">
      <w:pPr>
        <w:pBdr>
          <w:top w:val="single" w:sz="4" w:space="1" w:color="000000"/>
          <w:left w:val="single" w:sz="4" w:space="4" w:color="000000"/>
          <w:bottom w:val="single" w:sz="4" w:space="1" w:color="auto"/>
          <w:right w:val="single" w:sz="4" w:space="4" w:color="000000"/>
        </w:pBdr>
        <w:spacing w:after="120"/>
      </w:pPr>
      <w:r>
        <w:rPr>
          <w:sz w:val="16"/>
          <w:szCs w:val="16"/>
        </w:rPr>
        <w:t>(indicare denominazione Ente/Azienda e sede, tipologia Ente/Azienda– Azienda Ospedaliera, Azienda Ospedaliera Universitaria, Presidio di ASL, IRCCS pubblico, IRCCS privato, altro)</w:t>
      </w:r>
    </w:p>
    <w:p w14:paraId="15BAF433" w14:textId="77777777" w:rsidR="00F725D7" w:rsidRDefault="00F725D7" w:rsidP="00F725D7">
      <w:pPr>
        <w:pBdr>
          <w:top w:val="single" w:sz="4" w:space="1" w:color="000000"/>
          <w:left w:val="single" w:sz="4" w:space="4" w:color="000000"/>
          <w:bottom w:val="single" w:sz="4" w:space="1" w:color="auto"/>
          <w:right w:val="single" w:sz="4" w:space="4" w:color="000000"/>
        </w:pBdr>
      </w:pPr>
      <w:r>
        <w:t>Denominazione e tipologia Ente ..…………………………………………..……………………………………………….</w:t>
      </w:r>
    </w:p>
    <w:p w14:paraId="4036FD5A" w14:textId="77777777" w:rsidR="00F725D7" w:rsidRDefault="00F725D7" w:rsidP="00F725D7">
      <w:pPr>
        <w:pBdr>
          <w:top w:val="single" w:sz="4" w:space="1" w:color="000000"/>
          <w:left w:val="single" w:sz="4" w:space="4" w:color="000000"/>
          <w:bottom w:val="single" w:sz="4" w:space="1" w:color="auto"/>
          <w:right w:val="single" w:sz="4" w:space="4" w:color="000000"/>
        </w:pBdr>
      </w:pPr>
      <w:r>
        <w:t>Tipologia S.C.…………………………………………………………………………………….………………………………….</w:t>
      </w:r>
    </w:p>
    <w:p w14:paraId="18A241B6" w14:textId="77777777" w:rsidR="00F725D7" w:rsidRDefault="00F725D7" w:rsidP="00F725D7">
      <w:pPr>
        <w:pBdr>
          <w:top w:val="single" w:sz="4" w:space="1" w:color="000000"/>
          <w:left w:val="single" w:sz="4" w:space="4" w:color="000000"/>
          <w:bottom w:val="single" w:sz="4" w:space="1" w:color="auto"/>
          <w:right w:val="single" w:sz="4" w:space="4" w:color="000000"/>
        </w:pBdr>
        <w:rPr>
          <w:i/>
          <w:sz w:val="18"/>
          <w:szCs w:val="18"/>
        </w:rPr>
      </w:pPr>
      <w:r>
        <w:t>Tipologia prestazioni erogate dalla struttura ………………………………………………………………………….</w:t>
      </w:r>
    </w:p>
    <w:p w14:paraId="23BF98B1"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08519346" w14:textId="77777777" w:rsidR="00F725D7" w:rsidRDefault="00F725D7" w:rsidP="00F725D7">
      <w:pPr>
        <w:pBdr>
          <w:top w:val="single" w:sz="4" w:space="1" w:color="000000"/>
          <w:left w:val="single" w:sz="4" w:space="4" w:color="000000"/>
          <w:bottom w:val="single" w:sz="4" w:space="1" w:color="auto"/>
          <w:right w:val="single" w:sz="4" w:space="4" w:color="000000"/>
        </w:pBdr>
        <w:jc w:val="center"/>
      </w:pPr>
    </w:p>
    <w:p w14:paraId="6B0C8074" w14:textId="5E3A34A3" w:rsidR="00F725D7" w:rsidRDefault="00F725D7" w:rsidP="00F725D7">
      <w:r>
        <w:br w:type="page"/>
      </w:r>
    </w:p>
    <w:p w14:paraId="5A26B023" w14:textId="77777777" w:rsidR="00F725D7" w:rsidRDefault="00F725D7" w:rsidP="00F725D7">
      <w:pPr>
        <w:pBdr>
          <w:top w:val="single" w:sz="4" w:space="1" w:color="000000"/>
          <w:left w:val="single" w:sz="4" w:space="4" w:color="000000"/>
          <w:bottom w:val="single" w:sz="4" w:space="1" w:color="auto"/>
          <w:right w:val="single" w:sz="4" w:space="4" w:color="000000"/>
        </w:pBdr>
        <w:jc w:val="center"/>
        <w:rPr>
          <w:b/>
        </w:rPr>
      </w:pPr>
      <w:r>
        <w:lastRenderedPageBreak/>
        <w:t>INCARICHI DIRIGENZIALI ai sensi art 18 C.C.N.L. 19.12.2019:</w:t>
      </w:r>
    </w:p>
    <w:p w14:paraId="19401A9D" w14:textId="77777777" w:rsidR="00F725D7" w:rsidRDefault="00F725D7" w:rsidP="00F725D7">
      <w:pPr>
        <w:pBdr>
          <w:top w:val="single" w:sz="4" w:space="1" w:color="000000"/>
          <w:left w:val="single" w:sz="4" w:space="4" w:color="000000"/>
          <w:bottom w:val="single" w:sz="4" w:space="1" w:color="auto"/>
          <w:right w:val="single" w:sz="4" w:space="4" w:color="000000"/>
        </w:pBdr>
        <w:spacing w:after="60"/>
      </w:pPr>
      <w:r>
        <w:rPr>
          <w:b/>
        </w:rPr>
        <w:t xml:space="preserve">di essere / essere stato titolare dei seguenti incarichi dirigenziali </w:t>
      </w:r>
    </w:p>
    <w:p w14:paraId="4B49C217" w14:textId="77777777" w:rsidR="00F725D7" w:rsidRDefault="00F725D7" w:rsidP="00F725D7">
      <w:pPr>
        <w:pBdr>
          <w:top w:val="single" w:sz="4" w:space="1" w:color="000000"/>
          <w:left w:val="single" w:sz="4" w:space="4" w:color="000000"/>
          <w:bottom w:val="single" w:sz="4" w:space="1" w:color="auto"/>
          <w:right w:val="single" w:sz="4" w:space="4" w:color="000000"/>
        </w:pBdr>
      </w:pPr>
      <w:r>
        <w:t>denominazione incarico: …………………………………………………………………………………………………………</w:t>
      </w:r>
    </w:p>
    <w:p w14:paraId="67A7CA04" w14:textId="77777777" w:rsidR="00F725D7" w:rsidRDefault="00F725D7" w:rsidP="00F725D7">
      <w:pPr>
        <w:pBdr>
          <w:top w:val="single" w:sz="4" w:space="1" w:color="000000"/>
          <w:left w:val="single" w:sz="4" w:space="4" w:color="000000"/>
          <w:bottom w:val="single" w:sz="4" w:space="1" w:color="auto"/>
          <w:right w:val="single" w:sz="4" w:space="4" w:color="000000"/>
        </w:pBdr>
      </w:pPr>
      <w:r>
        <w:t>tipologia di incarico: art. 18 …………………………………………………………………………………………………….</w:t>
      </w:r>
    </w:p>
    <w:p w14:paraId="2AFDD73E"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p>
    <w:p w14:paraId="67372C8E"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AB524EB" w14:textId="77777777" w:rsidR="00F725D7" w:rsidRDefault="00F725D7" w:rsidP="00F725D7">
      <w:pPr>
        <w:pBdr>
          <w:top w:val="single" w:sz="4" w:space="1" w:color="000000"/>
          <w:left w:val="single" w:sz="4" w:space="4" w:color="000000"/>
          <w:bottom w:val="single" w:sz="4" w:space="1" w:color="auto"/>
          <w:right w:val="single" w:sz="4" w:space="4" w:color="000000"/>
        </w:pBdr>
      </w:pPr>
      <w:r>
        <w:t>presso ………………………………………………………………………………………………………………………………….</w:t>
      </w:r>
    </w:p>
    <w:p w14:paraId="22562357"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 ……………………………………………………………………………………………………………………………………………………………………………………………………………………………………………………………………………………</w:t>
      </w:r>
    </w:p>
    <w:p w14:paraId="5D967D85" w14:textId="77777777" w:rsidR="00F725D7" w:rsidRDefault="00F725D7" w:rsidP="00F725D7">
      <w:pPr>
        <w:pBdr>
          <w:top w:val="single" w:sz="4" w:space="1" w:color="000000"/>
          <w:left w:val="single" w:sz="4" w:space="4" w:color="000000"/>
          <w:bottom w:val="single" w:sz="4" w:space="1" w:color="auto"/>
          <w:right w:val="single" w:sz="4" w:space="4" w:color="000000"/>
        </w:pBdr>
        <w:rPr>
          <w:b/>
          <w:sz w:val="16"/>
          <w:szCs w:val="16"/>
        </w:rPr>
      </w:pPr>
      <w:r>
        <w:rPr>
          <w:b/>
          <w:sz w:val="16"/>
          <w:szCs w:val="16"/>
        </w:rPr>
        <w:t xml:space="preserve">(art. 18 CCNL 19.12.2019 </w:t>
      </w:r>
    </w:p>
    <w:p w14:paraId="715A4B01" w14:textId="40F4B513"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sz w:val="16"/>
          <w:szCs w:val="16"/>
        </w:rPr>
        <w:t>PARAGRAFO I) INCARICHI GESTIONALI</w:t>
      </w:r>
      <w:r w:rsidR="00EF2F2E">
        <w:rPr>
          <w:b/>
          <w:sz w:val="16"/>
          <w:szCs w:val="16"/>
        </w:rPr>
        <w:t xml:space="preserve"> </w:t>
      </w:r>
      <w:r>
        <w:rPr>
          <w:sz w:val="16"/>
          <w:szCs w:val="16"/>
        </w:rPr>
        <w:t xml:space="preserve">lett. </w:t>
      </w:r>
      <w:r>
        <w:rPr>
          <w:b/>
          <w:sz w:val="16"/>
          <w:szCs w:val="16"/>
        </w:rPr>
        <w:t>a)</w:t>
      </w:r>
      <w:r>
        <w:rPr>
          <w:sz w:val="16"/>
          <w:szCs w:val="16"/>
        </w:rPr>
        <w:t xml:space="preserve"> incarico di direzione di struttura complessa (ricompresi incarico di direttore di dipartimento, di distretto sanitario o di presidio ospedaliero); lett</w:t>
      </w:r>
      <w:r>
        <w:rPr>
          <w:b/>
          <w:sz w:val="16"/>
          <w:szCs w:val="16"/>
        </w:rPr>
        <w:t>. b)</w:t>
      </w:r>
      <w:r>
        <w:rPr>
          <w:sz w:val="16"/>
          <w:szCs w:val="16"/>
        </w:rPr>
        <w:t xml:space="preserve"> incarico di direzione di struttura semplice a valenza dipartimentale o distrettuale; lett. </w:t>
      </w:r>
      <w:r>
        <w:rPr>
          <w:b/>
          <w:sz w:val="16"/>
          <w:szCs w:val="16"/>
        </w:rPr>
        <w:t>c)</w:t>
      </w:r>
      <w:r>
        <w:rPr>
          <w:sz w:val="16"/>
          <w:szCs w:val="16"/>
        </w:rPr>
        <w:t xml:space="preserve"> incarico di direzione di struttura semplice.</w:t>
      </w:r>
    </w:p>
    <w:p w14:paraId="2FFC5096" w14:textId="06D35F5D"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sz w:val="16"/>
          <w:szCs w:val="16"/>
        </w:rPr>
        <w:t>PARAGRAFO II) INCARICHI PROFESSIONALI</w:t>
      </w:r>
      <w:r w:rsidR="00EF2F2E">
        <w:rPr>
          <w:b/>
          <w:sz w:val="16"/>
          <w:szCs w:val="16"/>
        </w:rPr>
        <w:t xml:space="preserve"> </w:t>
      </w:r>
      <w:r>
        <w:rPr>
          <w:sz w:val="16"/>
          <w:szCs w:val="16"/>
        </w:rPr>
        <w:t xml:space="preserve">lett. </w:t>
      </w:r>
      <w:r>
        <w:rPr>
          <w:b/>
          <w:sz w:val="16"/>
          <w:szCs w:val="16"/>
        </w:rPr>
        <w:t xml:space="preserve">a) </w:t>
      </w:r>
      <w:r>
        <w:rPr>
          <w:sz w:val="16"/>
          <w:szCs w:val="16"/>
        </w:rPr>
        <w:t>incarico professionale di altissima professionalità; lett</w:t>
      </w:r>
      <w:r>
        <w:rPr>
          <w:b/>
          <w:sz w:val="16"/>
          <w:szCs w:val="16"/>
        </w:rPr>
        <w:t>. b)</w:t>
      </w:r>
      <w:r>
        <w:rPr>
          <w:sz w:val="16"/>
          <w:szCs w:val="16"/>
        </w:rPr>
        <w:t xml:space="preserve"> incarico professionale di alta specializzazione; lett. </w:t>
      </w:r>
      <w:r>
        <w:rPr>
          <w:b/>
          <w:sz w:val="16"/>
          <w:szCs w:val="16"/>
        </w:rPr>
        <w:t xml:space="preserve">c) </w:t>
      </w:r>
      <w:r>
        <w:rPr>
          <w:sz w:val="16"/>
          <w:szCs w:val="16"/>
        </w:rPr>
        <w:t>incarico professionale, di consulenza, di studio e ricerca, ispettivo, di verifica e di controllo;</w:t>
      </w:r>
    </w:p>
    <w:p w14:paraId="7DAC61A1"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sz w:val="16"/>
          <w:szCs w:val="16"/>
        </w:rPr>
        <w:t xml:space="preserve">lett. </w:t>
      </w:r>
      <w:r>
        <w:rPr>
          <w:b/>
          <w:sz w:val="16"/>
          <w:szCs w:val="16"/>
        </w:rPr>
        <w:t>d)</w:t>
      </w:r>
      <w:r>
        <w:rPr>
          <w:sz w:val="16"/>
          <w:szCs w:val="16"/>
        </w:rPr>
        <w:t xml:space="preserve"> incarico professionale di base conferibile ai dirigenti con meno di cinque anni di attività che abbiano superato il periodo di prova)</w:t>
      </w:r>
    </w:p>
    <w:p w14:paraId="592A6735"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4AC630B3" w14:textId="77777777" w:rsidR="00F725D7" w:rsidRDefault="00F725D7" w:rsidP="00F725D7">
      <w:pPr>
        <w:pBdr>
          <w:top w:val="single" w:sz="4" w:space="1" w:color="000000"/>
          <w:left w:val="single" w:sz="4" w:space="4" w:color="000000"/>
          <w:bottom w:val="single" w:sz="4" w:space="1" w:color="auto"/>
          <w:right w:val="single" w:sz="4" w:space="4" w:color="000000"/>
        </w:pBdr>
        <w:rPr>
          <w:i/>
          <w:sz w:val="18"/>
          <w:szCs w:val="18"/>
        </w:rPr>
      </w:pPr>
      <w:r>
        <w:rPr>
          <w:i/>
          <w:sz w:val="18"/>
          <w:szCs w:val="18"/>
        </w:rPr>
        <w:t>duplicare il riquadro ad ogni dichiarazione della stessa tipologia)</w:t>
      </w:r>
    </w:p>
    <w:p w14:paraId="304711B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17EF597" w14:textId="77777777" w:rsidR="00F725D7" w:rsidRDefault="00F725D7" w:rsidP="00F725D7">
      <w:pPr>
        <w:pBdr>
          <w:top w:val="single" w:sz="4" w:space="1" w:color="000000"/>
          <w:left w:val="single" w:sz="4" w:space="4" w:color="000000"/>
          <w:bottom w:val="single" w:sz="4" w:space="1" w:color="auto"/>
          <w:right w:val="single" w:sz="4" w:space="4" w:color="000000"/>
        </w:pBdr>
        <w:jc w:val="center"/>
        <w:rPr>
          <w:b/>
        </w:rPr>
      </w:pPr>
      <w:r>
        <w:t>SPECIFICI AMBITI DI AUTONOMIA PROFESSIONALE CON FUNZIONI DI DIREZIONE</w:t>
      </w:r>
    </w:p>
    <w:p w14:paraId="6EA07B7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di aver svolto le seguenti attività con specifici ambiti di autonomia professionale con funzioni di direzione</w:t>
      </w:r>
    </w:p>
    <w:p w14:paraId="1DAD8DBA"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p>
    <w:p w14:paraId="2622D809"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21C6A557" w14:textId="77777777" w:rsidR="00F725D7" w:rsidRDefault="00F725D7" w:rsidP="00F725D7">
      <w:pPr>
        <w:pBdr>
          <w:top w:val="single" w:sz="4" w:space="1" w:color="000000"/>
          <w:left w:val="single" w:sz="4" w:space="4" w:color="000000"/>
          <w:bottom w:val="single" w:sz="4" w:space="1" w:color="auto"/>
          <w:right w:val="single" w:sz="4" w:space="4" w:color="000000"/>
        </w:pBdr>
      </w:pPr>
      <w:r>
        <w:t>presso (</w:t>
      </w:r>
      <w:r>
        <w:rPr>
          <w:sz w:val="16"/>
          <w:szCs w:val="16"/>
        </w:rPr>
        <w:t>indicare Ente/Azienda</w:t>
      </w:r>
      <w:r>
        <w:t>) ………………..………………………………………………………………………………………..………</w:t>
      </w:r>
    </w:p>
    <w:p w14:paraId="5CC1CCCD"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w:t>
      </w:r>
      <w:r>
        <w:t xml:space="preserve"> ……………………………………………………………….…………….………</w:t>
      </w:r>
    </w:p>
    <w:p w14:paraId="11DAB848"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0EDC538A"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357D7D25"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w:t>
      </w:r>
      <w:r>
        <w:rPr>
          <w:sz w:val="18"/>
          <w:szCs w:val="18"/>
        </w:rPr>
        <w:t xml:space="preserve"> ……………………………………………………………………………………………………………………………….</w:t>
      </w:r>
    </w:p>
    <w:p w14:paraId="2A36CE22"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138EB217"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6452D79F"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5926E29A"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(duplicare il riquadro ad ogni dichiarazione della stessa tipologia)</w:t>
      </w:r>
      <w:r>
        <w:rPr>
          <w:i/>
          <w:sz w:val="16"/>
          <w:szCs w:val="16"/>
        </w:rPr>
        <w:t xml:space="preserve"> </w:t>
      </w:r>
    </w:p>
    <w:p w14:paraId="43D000BE" w14:textId="77777777" w:rsidR="00F725D7" w:rsidRDefault="00F725D7" w:rsidP="00F725D7">
      <w:pPr>
        <w:pBdr>
          <w:top w:val="single" w:sz="4" w:space="1" w:color="000000"/>
          <w:left w:val="single" w:sz="4" w:space="4" w:color="000000"/>
          <w:bottom w:val="single" w:sz="4" w:space="1" w:color="auto"/>
          <w:right w:val="single" w:sz="4" w:space="4" w:color="000000"/>
        </w:pBdr>
        <w:jc w:val="center"/>
        <w:rPr>
          <w:b/>
        </w:rPr>
      </w:pPr>
      <w:r>
        <w:t>ULTERIORI AMBITI DI AUTONOMIA/RESPONSABILITA’</w:t>
      </w:r>
    </w:p>
    <w:p w14:paraId="1DB947DA"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rPr>
          <w:b/>
        </w:rPr>
        <w:t>di aver svolto le seguenti attività con ulteriori ambiti di autonomia/responsabilità</w:t>
      </w:r>
    </w:p>
    <w:p w14:paraId="68062CF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FF7F77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presso </w:t>
      </w:r>
      <w:r>
        <w:rPr>
          <w:sz w:val="16"/>
          <w:szCs w:val="16"/>
        </w:rPr>
        <w:t>(indicare Ente/Azienda)</w:t>
      </w:r>
      <w:r>
        <w:t xml:space="preserve"> ………………………………………………………………………………………………..………</w:t>
      </w:r>
    </w:p>
    <w:p w14:paraId="76DD741B"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 …</w:t>
      </w:r>
      <w:r>
        <w:t>…………………………………………………….…………….…….…</w:t>
      </w:r>
    </w:p>
    <w:p w14:paraId="28BC34E2"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57458C5B"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22265920"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 ……………………………………………………………………………………………………….</w:t>
      </w:r>
    </w:p>
    <w:p w14:paraId="3435E0D7"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11FF6523"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0DD798B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309F295"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4FABF2A7" w14:textId="77777777" w:rsidR="00F725D7" w:rsidRDefault="00F725D7" w:rsidP="00F725D7"/>
    <w:p w14:paraId="1288D72C" w14:textId="77777777" w:rsidR="00F725D7" w:rsidRDefault="00F725D7" w:rsidP="00F725D7"/>
    <w:p w14:paraId="26B3790B" w14:textId="77777777" w:rsidR="00F725D7" w:rsidRDefault="00F725D7" w:rsidP="00F725D7">
      <w:pPr>
        <w:pageBreakBefore/>
        <w:pBdr>
          <w:top w:val="single" w:sz="4" w:space="1" w:color="000000"/>
          <w:left w:val="single" w:sz="4" w:space="4" w:color="000000"/>
          <w:bottom w:val="single" w:sz="4" w:space="1" w:color="000000"/>
          <w:right w:val="single" w:sz="4" w:space="4" w:color="000000"/>
        </w:pBdr>
        <w:jc w:val="center"/>
        <w:rPr>
          <w:b/>
        </w:rPr>
      </w:pPr>
      <w:r>
        <w:lastRenderedPageBreak/>
        <w:t>ALTRI TITOLI DI CARRIERA</w:t>
      </w:r>
    </w:p>
    <w:p w14:paraId="4E376E77"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avere prestato attività di specialista ambulatoriale ex ACN: </w:t>
      </w:r>
    </w:p>
    <w:p w14:paraId="3F95B26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CEA1E30"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denominazione Ente………………………………………………………………………………………………………………. </w:t>
      </w:r>
    </w:p>
    <w:p w14:paraId="6C95128B"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 n. …………..</w:t>
      </w:r>
    </w:p>
    <w:p w14:paraId="2DF5491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3602F005"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nella branca di …………………………………………............................................................................. </w:t>
      </w:r>
    </w:p>
    <w:p w14:paraId="29BECDC7" w14:textId="77777777" w:rsidR="00F725D7" w:rsidRDefault="00F725D7" w:rsidP="00F725D7">
      <w:pPr>
        <w:pBdr>
          <w:top w:val="single" w:sz="4" w:space="1" w:color="000000"/>
          <w:left w:val="single" w:sz="4" w:space="4" w:color="000000"/>
          <w:bottom w:val="single" w:sz="4" w:space="1" w:color="000000"/>
          <w:right w:val="single" w:sz="4" w:space="4" w:color="000000"/>
        </w:pBdr>
      </w:pPr>
      <w:r>
        <w:t>dal …………………… al ……………………. (indicare giorno/mese/anno)</w:t>
      </w:r>
    </w:p>
    <w:p w14:paraId="17E91C98"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di ore …………………………………... </w:t>
      </w:r>
    </w:p>
    <w:p w14:paraId="64FAA9C4" w14:textId="77777777" w:rsidR="00F725D7" w:rsidRDefault="00F725D7" w:rsidP="00F725D7">
      <w:pPr>
        <w:pBdr>
          <w:top w:val="single" w:sz="4" w:space="1" w:color="000000"/>
          <w:left w:val="single" w:sz="4" w:space="4" w:color="000000"/>
          <w:bottom w:val="single" w:sz="4" w:space="1" w:color="000000"/>
          <w:right w:val="single" w:sz="4" w:space="4" w:color="000000"/>
        </w:pBdr>
      </w:pPr>
      <w:r>
        <w:t>causa risoluzione rapporto …………………………………………………………………………………………………….</w:t>
      </w:r>
    </w:p>
    <w:p w14:paraId="7F4FA70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C7CE26"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il riquadro ad ogni dichiarazione della stessa tipologia) </w:t>
      </w:r>
    </w:p>
    <w:p w14:paraId="653C658A" w14:textId="77777777" w:rsidR="00F725D7" w:rsidRDefault="00F725D7" w:rsidP="00F725D7">
      <w:pPr>
        <w:pBdr>
          <w:top w:val="single" w:sz="4" w:space="1" w:color="000000"/>
          <w:left w:val="single" w:sz="4" w:space="4" w:color="000000"/>
          <w:bottom w:val="single" w:sz="4" w:space="1" w:color="000000"/>
          <w:right w:val="single" w:sz="4" w:space="4" w:color="000000"/>
        </w:pBdr>
        <w:jc w:val="center"/>
        <w:rPr>
          <w:sz w:val="16"/>
          <w:szCs w:val="16"/>
        </w:rPr>
      </w:pPr>
      <w:r>
        <w:t>ALTRE ATTIVITA’ PRESSO PUBBLICHE AMMINISTRAZIONI</w:t>
      </w:r>
    </w:p>
    <w:p w14:paraId="591041E3" w14:textId="77777777" w:rsidR="00F725D7" w:rsidRDefault="00F725D7" w:rsidP="00F725D7">
      <w:pPr>
        <w:pBdr>
          <w:top w:val="single" w:sz="4" w:space="1" w:color="000000"/>
          <w:left w:val="single" w:sz="4" w:space="4" w:color="000000"/>
          <w:bottom w:val="single" w:sz="4" w:space="1" w:color="000000"/>
          <w:right w:val="single" w:sz="4" w:space="4" w:color="000000"/>
        </w:pBdr>
        <w:jc w:val="center"/>
        <w:rPr>
          <w:b/>
        </w:rPr>
      </w:pPr>
      <w:r>
        <w:rPr>
          <w:sz w:val="16"/>
          <w:szCs w:val="16"/>
        </w:rPr>
        <w:t>(indicare solo attività attinenti)</w:t>
      </w:r>
    </w:p>
    <w:p w14:paraId="5FBC8ABD" w14:textId="1BC646C0" w:rsidR="00F725D7" w:rsidRDefault="00F725D7" w:rsidP="00F725D7">
      <w:pPr>
        <w:pBdr>
          <w:top w:val="single" w:sz="4" w:space="1" w:color="000000"/>
          <w:left w:val="single" w:sz="4" w:space="4" w:color="000000"/>
          <w:bottom w:val="single" w:sz="4" w:space="1" w:color="000000"/>
          <w:right w:val="single" w:sz="4" w:space="4" w:color="000000"/>
        </w:pBdr>
        <w:spacing w:line="360" w:lineRule="auto"/>
      </w:pPr>
      <w:r>
        <w:rPr>
          <w:b/>
        </w:rPr>
        <w:t>di avere svolto attività nel profilo professionale di</w:t>
      </w:r>
      <w:r>
        <w:t xml:space="preserve"> ..………………………………………………………</w:t>
      </w:r>
    </w:p>
    <w:p w14:paraId="5F23565D"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69B52897"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presso </w:t>
      </w:r>
      <w:r>
        <w:rPr>
          <w:sz w:val="16"/>
          <w:szCs w:val="16"/>
        </w:rPr>
        <w:t xml:space="preserve">(denominazione e sede Ente) </w:t>
      </w:r>
      <w:r>
        <w:t>……………………………………………………………………………………………….</w:t>
      </w:r>
    </w:p>
    <w:p w14:paraId="65E31DE4"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4FEA964" w14:textId="77777777" w:rsidR="00F725D7" w:rsidRDefault="00F725D7" w:rsidP="00F725D7">
      <w:pPr>
        <w:pBdr>
          <w:top w:val="single" w:sz="4" w:space="1" w:color="000000"/>
          <w:left w:val="single" w:sz="4" w:space="4" w:color="000000"/>
          <w:bottom w:val="single" w:sz="4" w:space="1" w:color="000000"/>
          <w:right w:val="single" w:sz="4" w:space="4" w:color="000000"/>
        </w:pBdr>
        <w:rPr>
          <w:rFonts w:ascii="Wingdings" w:hAnsi="Wingdings" w:cs="Wingdings"/>
        </w:rPr>
      </w:pPr>
      <w:r>
        <w:t xml:space="preserve">a titolo di </w:t>
      </w:r>
    </w:p>
    <w:p w14:paraId="48B53AF1" w14:textId="77777777" w:rsidR="00F725D7" w:rsidRDefault="00F725D7" w:rsidP="00F725D7">
      <w:pPr>
        <w:pBdr>
          <w:top w:val="single" w:sz="4" w:space="1" w:color="000000"/>
          <w:left w:val="single" w:sz="4" w:space="4" w:color="000000"/>
          <w:bottom w:val="single" w:sz="4" w:space="1" w:color="000000"/>
          <w:right w:val="single" w:sz="4" w:space="4" w:color="000000"/>
        </w:pBdr>
      </w:pPr>
      <w:r>
        <w:rPr>
          <w:rFonts w:ascii="Wingdings" w:hAnsi="Wingdings" w:cs="Wingdings"/>
        </w:rPr>
        <w:t></w:t>
      </w:r>
      <w:r>
        <w:t xml:space="preserve"> co.co.co.</w:t>
      </w:r>
      <w:r>
        <w:tab/>
      </w:r>
      <w:r>
        <w:rPr>
          <w:rFonts w:ascii="Wingdings" w:hAnsi="Wingdings" w:cs="Wingdings"/>
        </w:rPr>
        <w:t></w:t>
      </w:r>
      <w:r>
        <w:t xml:space="preserve"> libero professionista</w:t>
      </w:r>
      <w:r>
        <w:tab/>
      </w:r>
      <w:r>
        <w:rPr>
          <w:rFonts w:ascii="Wingdings" w:hAnsi="Wingdings" w:cs="Wingdings"/>
        </w:rPr>
        <w:t></w:t>
      </w:r>
      <w:r>
        <w:t xml:space="preserve"> borsista</w:t>
      </w:r>
      <w:r>
        <w:tab/>
      </w:r>
      <w:r>
        <w:tab/>
      </w:r>
      <w:r>
        <w:rPr>
          <w:rFonts w:ascii="Wingdings" w:hAnsi="Wingdings" w:cs="Wingdings"/>
        </w:rPr>
        <w:t></w:t>
      </w:r>
      <w:r>
        <w:t xml:space="preserve"> altro ………………………</w:t>
      </w:r>
    </w:p>
    <w:p w14:paraId="6BA312AE"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orario settimanale di ore ……………………. </w:t>
      </w:r>
    </w:p>
    <w:p w14:paraId="6A1082F6"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motivo interruzione o causa di risoluzione ……………………………………………………………………………</w:t>
      </w:r>
    </w:p>
    <w:p w14:paraId="167D0AFC"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561B2370"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rPr>
          <w:b/>
        </w:rPr>
        <w:t>di aver effettuato attività di frequenza volontaria</w:t>
      </w:r>
      <w:r>
        <w:t xml:space="preserve">: </w:t>
      </w:r>
    </w:p>
    <w:p w14:paraId="6A2B5ADF"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rPr>
          <w:sz w:val="16"/>
          <w:szCs w:val="16"/>
        </w:rPr>
        <w:t>(indicare solo attività attinenti)</w:t>
      </w:r>
    </w:p>
    <w:p w14:paraId="1C4A1F64"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p>
    <w:p w14:paraId="62A2F4E6"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209A16E4" w14:textId="77777777" w:rsidR="00F725D7" w:rsidRDefault="00F725D7" w:rsidP="00F725D7">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526CDB8E"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 n. …………..</w:t>
      </w:r>
    </w:p>
    <w:p w14:paraId="352FAF4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164F937" w14:textId="77777777" w:rsidR="00F725D7" w:rsidRDefault="00F725D7" w:rsidP="00F725D7">
      <w:pPr>
        <w:pBdr>
          <w:top w:val="single" w:sz="4" w:space="1" w:color="000000"/>
          <w:left w:val="single" w:sz="4" w:space="4" w:color="000000"/>
          <w:bottom w:val="single" w:sz="4" w:space="1" w:color="000000"/>
          <w:right w:val="single" w:sz="4" w:space="4" w:color="000000"/>
        </w:pBdr>
      </w:pPr>
      <w:r>
        <w:t>posizione/mansione ……………………………………………………………………………………………………………….</w:t>
      </w:r>
    </w:p>
    <w:p w14:paraId="19B95719"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764F22B0"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di ore ………………… </w:t>
      </w:r>
    </w:p>
    <w:p w14:paraId="54F29FA7"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AE3A680" w14:textId="77777777" w:rsidR="00F725D7" w:rsidRDefault="00F725D7" w:rsidP="00F725D7"/>
    <w:p w14:paraId="0A777EBB" w14:textId="77777777" w:rsidR="00F725D7" w:rsidRDefault="00F725D7" w:rsidP="00F725D7"/>
    <w:p w14:paraId="254573B9"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aver svolto i seguenti soggiorni di studio/addestramento:</w:t>
      </w:r>
    </w:p>
    <w:p w14:paraId="747544FD"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(indicare i soggiorni di studio o di addestramento professionale per attività attinenti alla disciplina in rilevanti strutture italiane o estere, </w:t>
      </w:r>
      <w:r>
        <w:rPr>
          <w:b/>
          <w:u w:val="single"/>
        </w:rPr>
        <w:t>di durata non inferiore a mesi tre</w:t>
      </w:r>
      <w:r>
        <w:t xml:space="preserve">, </w:t>
      </w:r>
      <w:r>
        <w:rPr>
          <w:i/>
          <w:u w:val="single"/>
        </w:rPr>
        <w:t>con esclusione dei tirocini obbligatori</w:t>
      </w:r>
      <w:r>
        <w:t xml:space="preserve">) </w:t>
      </w:r>
    </w:p>
    <w:p w14:paraId="51E4945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1CE118"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73F434BA" w14:textId="77777777" w:rsidR="00F725D7" w:rsidRDefault="00F725D7" w:rsidP="00F725D7">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7A97A9B2"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 n. …………</w:t>
      </w:r>
    </w:p>
    <w:p w14:paraId="275601AF" w14:textId="77777777" w:rsidR="00F725D7" w:rsidRDefault="00F725D7" w:rsidP="00F725D7">
      <w:pPr>
        <w:pBdr>
          <w:top w:val="single" w:sz="4" w:space="1" w:color="000000"/>
          <w:left w:val="single" w:sz="4" w:space="4" w:color="000000"/>
          <w:bottom w:val="single" w:sz="4" w:space="1" w:color="000000"/>
          <w:right w:val="single" w:sz="4" w:space="4" w:color="000000"/>
        </w:pBdr>
      </w:pPr>
      <w:r>
        <w:t>tipologia/contenuto dell’iniziativa …………………………………………………………………………………………….</w:t>
      </w:r>
    </w:p>
    <w:p w14:paraId="298B5F55"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(indicare giorno/mese/anno) </w:t>
      </w:r>
    </w:p>
    <w:p w14:paraId="62D501AA"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pari a ore ………………… </w:t>
      </w:r>
    </w:p>
    <w:p w14:paraId="20ADC30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51FCF71" w14:textId="77777777" w:rsidR="00F725D7" w:rsidRPr="00873849"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065EB1A" w14:textId="77777777" w:rsidR="00F725D7" w:rsidRDefault="00F725D7" w:rsidP="00F725D7"/>
    <w:p w14:paraId="10F94879" w14:textId="77777777" w:rsidR="00F725D7" w:rsidRDefault="00F725D7" w:rsidP="00F725D7">
      <w:r>
        <w:br w:type="page"/>
      </w:r>
    </w:p>
    <w:p w14:paraId="465DFF88"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lastRenderedPageBreak/>
        <w:t>di aver svolto attività didattica</w:t>
      </w:r>
      <w:r>
        <w:t xml:space="preserve"> (attività presso corsi di studio per il conseguimento di diploma universitario, di laurea o di specializzazione ovvero presso scuole per la formazione di personale sanitario con indicazione delle ore annue di insegnamento – </w:t>
      </w:r>
      <w:r>
        <w:rPr>
          <w:b/>
        </w:rPr>
        <w:t>esclusa l’attività di relatore/docente in corsi di aggiornamento professionale, convegni, congressi</w:t>
      </w:r>
      <w:r>
        <w:t xml:space="preserve">): </w:t>
      </w:r>
    </w:p>
    <w:p w14:paraId="1F20D961"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4A4010F7" w14:textId="77777777" w:rsidR="00F725D7" w:rsidRDefault="00F725D7" w:rsidP="00F725D7">
      <w:pPr>
        <w:pBdr>
          <w:top w:val="single" w:sz="4" w:space="1" w:color="000000"/>
          <w:left w:val="single" w:sz="4" w:space="4" w:color="000000"/>
          <w:bottom w:val="single" w:sz="4" w:space="1" w:color="000000"/>
          <w:right w:val="single" w:sz="4" w:space="4" w:color="000000"/>
        </w:pBdr>
      </w:pPr>
      <w:r>
        <w:t>presso……………………………………………………………………………………………………………………….………</w:t>
      </w:r>
    </w:p>
    <w:p w14:paraId="16D7AC73" w14:textId="77777777" w:rsidR="00F725D7" w:rsidRDefault="00F725D7" w:rsidP="00F725D7">
      <w:pPr>
        <w:pBdr>
          <w:top w:val="single" w:sz="4" w:space="1" w:color="000000"/>
          <w:left w:val="single" w:sz="4" w:space="4" w:color="000000"/>
          <w:bottom w:val="single" w:sz="4" w:space="1" w:color="000000"/>
          <w:right w:val="single" w:sz="4" w:space="4" w:color="000000"/>
        </w:pBdr>
      </w:pPr>
      <w:r>
        <w:t>nell’ambito del Corso di…………………………………………………………………………………………………………..</w:t>
      </w:r>
    </w:p>
    <w:p w14:paraId="6AFF6DA6" w14:textId="77777777" w:rsidR="00F725D7" w:rsidRDefault="00F725D7" w:rsidP="00F725D7">
      <w:pPr>
        <w:pBdr>
          <w:top w:val="single" w:sz="4" w:space="1" w:color="000000"/>
          <w:left w:val="single" w:sz="4" w:space="4" w:color="000000"/>
          <w:bottom w:val="single" w:sz="4" w:space="1" w:color="000000"/>
          <w:right w:val="single" w:sz="4" w:space="4" w:color="000000"/>
        </w:pBdr>
      </w:pPr>
      <w:r>
        <w:t>insegnamento ………………………………….……………………………………………...…a.a. ……………………</w:t>
      </w:r>
    </w:p>
    <w:p w14:paraId="641E6A25"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 xml:space="preserve">ore docenza ………………………………………………… (specificare se complessive o settimanali) </w:t>
      </w:r>
    </w:p>
    <w:p w14:paraId="7DDAFC8E"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(duplicare il riquadro ad ogni dichiarazione della stessa tipologia) </w:t>
      </w:r>
    </w:p>
    <w:p w14:paraId="5517E219" w14:textId="77777777" w:rsidR="00F725D7" w:rsidRDefault="00F725D7" w:rsidP="00F725D7"/>
    <w:p w14:paraId="1049C582" w14:textId="77777777" w:rsidR="00F725D7" w:rsidRDefault="00F725D7" w:rsidP="00F725D7"/>
    <w:p w14:paraId="792AB955" w14:textId="77777777" w:rsidR="00F725D7" w:rsidRDefault="00F725D7" w:rsidP="00F725D7">
      <w:r>
        <w:t xml:space="preserve">di aver partecipato quale </w:t>
      </w:r>
      <w:r>
        <w:rPr>
          <w:b/>
        </w:rPr>
        <w:t>UDITORE</w:t>
      </w:r>
      <w:r>
        <w:t xml:space="preserve"> ai seguenti corsi, convegni, congressi, seminari:</w:t>
      </w:r>
    </w:p>
    <w:p w14:paraId="7714D90D" w14:textId="77777777" w:rsidR="00F725D7" w:rsidRDefault="00F725D7" w:rsidP="00F725D7"/>
    <w:tbl>
      <w:tblPr>
        <w:tblW w:w="0" w:type="auto"/>
        <w:tblInd w:w="273" w:type="dxa"/>
        <w:tblLayout w:type="fixed"/>
        <w:tblLook w:val="0000" w:firstRow="0" w:lastRow="0" w:firstColumn="0" w:lastColumn="0" w:noHBand="0" w:noVBand="0"/>
      </w:tblPr>
      <w:tblGrid>
        <w:gridCol w:w="535"/>
        <w:gridCol w:w="2503"/>
        <w:gridCol w:w="1489"/>
        <w:gridCol w:w="1867"/>
        <w:gridCol w:w="880"/>
        <w:gridCol w:w="1638"/>
        <w:gridCol w:w="683"/>
      </w:tblGrid>
      <w:tr w:rsidR="00F725D7" w14:paraId="44E48FAA" w14:textId="77777777" w:rsidTr="002F0C5C">
        <w:tc>
          <w:tcPr>
            <w:tcW w:w="535" w:type="dxa"/>
            <w:tcBorders>
              <w:top w:val="single" w:sz="4" w:space="0" w:color="000000"/>
              <w:left w:val="single" w:sz="4" w:space="0" w:color="000000"/>
              <w:bottom w:val="single" w:sz="4" w:space="0" w:color="000000"/>
            </w:tcBorders>
            <w:shd w:val="clear" w:color="auto" w:fill="auto"/>
          </w:tcPr>
          <w:p w14:paraId="75D7CC91" w14:textId="77777777" w:rsidR="00F725D7" w:rsidRDefault="00F725D7" w:rsidP="002F0C5C">
            <w:pPr>
              <w:snapToGrid w:val="0"/>
              <w:jc w:val="center"/>
            </w:pPr>
          </w:p>
          <w:p w14:paraId="72CFD8D3" w14:textId="77777777" w:rsidR="00F725D7" w:rsidRDefault="00F725D7" w:rsidP="002F0C5C">
            <w:pPr>
              <w:jc w:val="center"/>
            </w:pPr>
            <w:r>
              <w:t xml:space="preserve">n° </w:t>
            </w:r>
          </w:p>
        </w:tc>
        <w:tc>
          <w:tcPr>
            <w:tcW w:w="2503" w:type="dxa"/>
            <w:tcBorders>
              <w:top w:val="single" w:sz="4" w:space="0" w:color="000000"/>
              <w:left w:val="single" w:sz="4" w:space="0" w:color="000000"/>
              <w:bottom w:val="single" w:sz="4" w:space="0" w:color="000000"/>
            </w:tcBorders>
            <w:shd w:val="clear" w:color="auto" w:fill="auto"/>
            <w:vAlign w:val="center"/>
          </w:tcPr>
          <w:p w14:paraId="2ABE0420" w14:textId="77777777" w:rsidR="00F725D7" w:rsidRDefault="00F725D7" w:rsidP="002F0C5C">
            <w:pPr>
              <w:jc w:val="center"/>
            </w:pPr>
            <w: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14:paraId="56B101A3" w14:textId="77777777" w:rsidR="00F725D7" w:rsidRDefault="00F725D7" w:rsidP="002F0C5C">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5F98A507" w14:textId="77777777" w:rsidR="00F725D7" w:rsidRDefault="00F725D7" w:rsidP="002F0C5C">
            <w:pPr>
              <w:jc w:val="center"/>
            </w:pPr>
            <w: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14:paraId="7DFFDD13" w14:textId="77777777" w:rsidR="00F725D7" w:rsidRDefault="00F725D7" w:rsidP="002F0C5C">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5BD11271" w14:textId="77777777" w:rsidR="00F725D7" w:rsidRDefault="00F725D7" w:rsidP="002F0C5C">
            <w:pPr>
              <w:jc w:val="center"/>
            </w:pPr>
            <w:r>
              <w:t>LUOGO DI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72A8" w14:textId="77777777" w:rsidR="00F725D7" w:rsidRDefault="00F725D7" w:rsidP="002F0C5C">
            <w:pPr>
              <w:jc w:val="center"/>
            </w:pPr>
            <w:r>
              <w:t>ecm</w:t>
            </w:r>
          </w:p>
        </w:tc>
      </w:tr>
      <w:tr w:rsidR="00F725D7" w14:paraId="72BD316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0F6857AF" w14:textId="77777777" w:rsidR="00F725D7" w:rsidRDefault="00F725D7" w:rsidP="002F0C5C">
            <w:r>
              <w:t>1</w:t>
            </w:r>
          </w:p>
        </w:tc>
        <w:tc>
          <w:tcPr>
            <w:tcW w:w="2503" w:type="dxa"/>
            <w:tcBorders>
              <w:top w:val="single" w:sz="4" w:space="0" w:color="000000"/>
              <w:left w:val="single" w:sz="4" w:space="0" w:color="000000"/>
              <w:bottom w:val="single" w:sz="4" w:space="0" w:color="000000"/>
            </w:tcBorders>
            <w:shd w:val="clear" w:color="auto" w:fill="auto"/>
          </w:tcPr>
          <w:p w14:paraId="30F88FC5"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4AB03F13"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67092D1"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07BD50BE"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4CF4352"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E566068" w14:textId="77777777" w:rsidR="00F725D7" w:rsidRDefault="00F725D7" w:rsidP="002F0C5C">
            <w:pPr>
              <w:snapToGrid w:val="0"/>
            </w:pPr>
          </w:p>
        </w:tc>
      </w:tr>
      <w:tr w:rsidR="00F725D7" w14:paraId="6265FF0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F1DEC8D" w14:textId="77777777" w:rsidR="00F725D7" w:rsidRDefault="00F725D7" w:rsidP="002F0C5C">
            <w:r>
              <w:t>2</w:t>
            </w:r>
          </w:p>
        </w:tc>
        <w:tc>
          <w:tcPr>
            <w:tcW w:w="2503" w:type="dxa"/>
            <w:tcBorders>
              <w:top w:val="single" w:sz="4" w:space="0" w:color="000000"/>
              <w:left w:val="single" w:sz="4" w:space="0" w:color="000000"/>
              <w:bottom w:val="single" w:sz="4" w:space="0" w:color="000000"/>
            </w:tcBorders>
            <w:shd w:val="clear" w:color="auto" w:fill="auto"/>
          </w:tcPr>
          <w:p w14:paraId="1A08C1D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5D019FDC"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25EA8B2"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247A6C1D"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79257E6"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442D159" w14:textId="77777777" w:rsidR="00F725D7" w:rsidRDefault="00F725D7" w:rsidP="002F0C5C">
            <w:pPr>
              <w:snapToGrid w:val="0"/>
            </w:pPr>
          </w:p>
        </w:tc>
      </w:tr>
      <w:tr w:rsidR="00F725D7" w14:paraId="6FE536B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7DF666A4" w14:textId="77777777" w:rsidR="00F725D7" w:rsidRDefault="00F725D7" w:rsidP="002F0C5C">
            <w:r>
              <w:t>3</w:t>
            </w:r>
          </w:p>
        </w:tc>
        <w:tc>
          <w:tcPr>
            <w:tcW w:w="2503" w:type="dxa"/>
            <w:tcBorders>
              <w:top w:val="single" w:sz="4" w:space="0" w:color="000000"/>
              <w:left w:val="single" w:sz="4" w:space="0" w:color="000000"/>
              <w:bottom w:val="single" w:sz="4" w:space="0" w:color="000000"/>
            </w:tcBorders>
            <w:shd w:val="clear" w:color="auto" w:fill="auto"/>
          </w:tcPr>
          <w:p w14:paraId="70CCA85F"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76643C05"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7E5F813A"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30ED8030"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25B7D7E"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AEA0C43" w14:textId="77777777" w:rsidR="00F725D7" w:rsidRDefault="00F725D7" w:rsidP="002F0C5C">
            <w:pPr>
              <w:snapToGrid w:val="0"/>
            </w:pPr>
          </w:p>
        </w:tc>
      </w:tr>
      <w:tr w:rsidR="00F725D7" w14:paraId="2CE86570"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4771C6AD" w14:textId="77777777" w:rsidR="00F725D7" w:rsidRDefault="00F725D7" w:rsidP="002F0C5C">
            <w:r>
              <w:t>4</w:t>
            </w:r>
          </w:p>
        </w:tc>
        <w:tc>
          <w:tcPr>
            <w:tcW w:w="2503" w:type="dxa"/>
            <w:tcBorders>
              <w:top w:val="single" w:sz="4" w:space="0" w:color="000000"/>
              <w:left w:val="single" w:sz="4" w:space="0" w:color="000000"/>
              <w:bottom w:val="single" w:sz="4" w:space="0" w:color="000000"/>
            </w:tcBorders>
            <w:shd w:val="clear" w:color="auto" w:fill="auto"/>
          </w:tcPr>
          <w:p w14:paraId="72DFC8C4"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0E25F2F4"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0E635E8"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AAEF91E"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597ED0F"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06E2759" w14:textId="77777777" w:rsidR="00F725D7" w:rsidRDefault="00F725D7" w:rsidP="002F0C5C">
            <w:pPr>
              <w:snapToGrid w:val="0"/>
            </w:pPr>
          </w:p>
        </w:tc>
      </w:tr>
      <w:tr w:rsidR="00F725D7" w14:paraId="37657F29"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A8846F0" w14:textId="77777777" w:rsidR="00F725D7" w:rsidRDefault="00F725D7" w:rsidP="002F0C5C">
            <w:r>
              <w:t>5</w:t>
            </w:r>
          </w:p>
        </w:tc>
        <w:tc>
          <w:tcPr>
            <w:tcW w:w="2503" w:type="dxa"/>
            <w:tcBorders>
              <w:top w:val="single" w:sz="4" w:space="0" w:color="000000"/>
              <w:left w:val="single" w:sz="4" w:space="0" w:color="000000"/>
              <w:bottom w:val="single" w:sz="4" w:space="0" w:color="000000"/>
            </w:tcBorders>
            <w:shd w:val="clear" w:color="auto" w:fill="auto"/>
          </w:tcPr>
          <w:p w14:paraId="09164972"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370C4F3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E48B32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60E7AE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48E84C8"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A88A66E" w14:textId="77777777" w:rsidR="00F725D7" w:rsidRDefault="00F725D7" w:rsidP="002F0C5C">
            <w:pPr>
              <w:snapToGrid w:val="0"/>
            </w:pPr>
          </w:p>
        </w:tc>
      </w:tr>
      <w:tr w:rsidR="00F725D7" w14:paraId="499EA495"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4BCC2062" w14:textId="77777777" w:rsidR="00F725D7" w:rsidRDefault="00F725D7" w:rsidP="002F0C5C">
            <w:r>
              <w:t>6</w:t>
            </w:r>
          </w:p>
        </w:tc>
        <w:tc>
          <w:tcPr>
            <w:tcW w:w="2503" w:type="dxa"/>
            <w:tcBorders>
              <w:top w:val="single" w:sz="4" w:space="0" w:color="000000"/>
              <w:left w:val="single" w:sz="4" w:space="0" w:color="000000"/>
              <w:bottom w:val="single" w:sz="4" w:space="0" w:color="000000"/>
            </w:tcBorders>
            <w:shd w:val="clear" w:color="auto" w:fill="auto"/>
          </w:tcPr>
          <w:p w14:paraId="71033D4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24536374"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E1B20B3"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1C23869"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2FAF5A0"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0ADE108" w14:textId="77777777" w:rsidR="00F725D7" w:rsidRDefault="00F725D7" w:rsidP="002F0C5C">
            <w:pPr>
              <w:snapToGrid w:val="0"/>
            </w:pPr>
          </w:p>
        </w:tc>
      </w:tr>
      <w:tr w:rsidR="00F725D7" w14:paraId="458D71C5"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61CB634" w14:textId="77777777" w:rsidR="00F725D7" w:rsidRDefault="00F725D7" w:rsidP="002F0C5C">
            <w:r>
              <w:t>7</w:t>
            </w:r>
          </w:p>
        </w:tc>
        <w:tc>
          <w:tcPr>
            <w:tcW w:w="2503" w:type="dxa"/>
            <w:tcBorders>
              <w:top w:val="single" w:sz="4" w:space="0" w:color="000000"/>
              <w:left w:val="single" w:sz="4" w:space="0" w:color="000000"/>
              <w:bottom w:val="single" w:sz="4" w:space="0" w:color="000000"/>
            </w:tcBorders>
            <w:shd w:val="clear" w:color="auto" w:fill="auto"/>
          </w:tcPr>
          <w:p w14:paraId="7686CD11"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2C75FFC3"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5E1959C"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A355D3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6C469F49"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C59A149" w14:textId="77777777" w:rsidR="00F725D7" w:rsidRDefault="00F725D7" w:rsidP="002F0C5C">
            <w:pPr>
              <w:snapToGrid w:val="0"/>
            </w:pPr>
          </w:p>
        </w:tc>
      </w:tr>
      <w:tr w:rsidR="00F725D7" w14:paraId="022863EE"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E525CF8" w14:textId="77777777" w:rsidR="00F725D7" w:rsidRDefault="00F725D7" w:rsidP="002F0C5C">
            <w:r>
              <w:t>8</w:t>
            </w:r>
          </w:p>
        </w:tc>
        <w:tc>
          <w:tcPr>
            <w:tcW w:w="2503" w:type="dxa"/>
            <w:tcBorders>
              <w:top w:val="single" w:sz="4" w:space="0" w:color="000000"/>
              <w:left w:val="single" w:sz="4" w:space="0" w:color="000000"/>
              <w:bottom w:val="single" w:sz="4" w:space="0" w:color="000000"/>
            </w:tcBorders>
            <w:shd w:val="clear" w:color="auto" w:fill="auto"/>
          </w:tcPr>
          <w:p w14:paraId="18C57E19"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6B833D0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4CA0FDD"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6CF59BD"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BB29A4E"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DD65283" w14:textId="77777777" w:rsidR="00F725D7" w:rsidRDefault="00F725D7" w:rsidP="002F0C5C">
            <w:pPr>
              <w:snapToGrid w:val="0"/>
            </w:pPr>
          </w:p>
        </w:tc>
      </w:tr>
      <w:tr w:rsidR="00F725D7" w14:paraId="4AD122E0"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28E49FF" w14:textId="77777777" w:rsidR="00F725D7" w:rsidRDefault="00F725D7" w:rsidP="002F0C5C">
            <w:r>
              <w:t>9</w:t>
            </w:r>
          </w:p>
        </w:tc>
        <w:tc>
          <w:tcPr>
            <w:tcW w:w="2503" w:type="dxa"/>
            <w:tcBorders>
              <w:top w:val="single" w:sz="4" w:space="0" w:color="000000"/>
              <w:left w:val="single" w:sz="4" w:space="0" w:color="000000"/>
              <w:bottom w:val="single" w:sz="4" w:space="0" w:color="000000"/>
            </w:tcBorders>
            <w:shd w:val="clear" w:color="auto" w:fill="auto"/>
          </w:tcPr>
          <w:p w14:paraId="07B99FBF"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77322046"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90D1EF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76A5F45"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6D5BCF8"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0BF6D4F" w14:textId="77777777" w:rsidR="00F725D7" w:rsidRDefault="00F725D7" w:rsidP="002F0C5C">
            <w:pPr>
              <w:snapToGrid w:val="0"/>
            </w:pPr>
          </w:p>
        </w:tc>
      </w:tr>
      <w:tr w:rsidR="00F725D7" w14:paraId="4CD81C2A"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433C789" w14:textId="77777777" w:rsidR="00F725D7" w:rsidRDefault="00F725D7" w:rsidP="002F0C5C">
            <w:r>
              <w:t>10</w:t>
            </w:r>
          </w:p>
        </w:tc>
        <w:tc>
          <w:tcPr>
            <w:tcW w:w="2503" w:type="dxa"/>
            <w:tcBorders>
              <w:top w:val="single" w:sz="4" w:space="0" w:color="000000"/>
              <w:left w:val="single" w:sz="4" w:space="0" w:color="000000"/>
              <w:bottom w:val="single" w:sz="4" w:space="0" w:color="000000"/>
            </w:tcBorders>
            <w:shd w:val="clear" w:color="auto" w:fill="auto"/>
          </w:tcPr>
          <w:p w14:paraId="617AC81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3E5B9EE2"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BEB0D3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367750F"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302BE7B"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B523C17" w14:textId="77777777" w:rsidR="00F725D7" w:rsidRDefault="00F725D7" w:rsidP="002F0C5C">
            <w:pPr>
              <w:snapToGrid w:val="0"/>
            </w:pPr>
          </w:p>
        </w:tc>
      </w:tr>
    </w:tbl>
    <w:p w14:paraId="19BD60FC" w14:textId="77777777" w:rsidR="00F725D7" w:rsidRDefault="00F725D7" w:rsidP="00F725D7">
      <w:r>
        <w:rPr>
          <w:i/>
          <w:sz w:val="18"/>
          <w:szCs w:val="18"/>
        </w:rPr>
        <w:t xml:space="preserve">(duplicare le righe se insufficienti) </w:t>
      </w:r>
    </w:p>
    <w:p w14:paraId="113E6257" w14:textId="77777777" w:rsidR="00F725D7" w:rsidRDefault="00F725D7" w:rsidP="00F725D7">
      <w:r>
        <w:t>Di aver partecipato in qualità di</w:t>
      </w:r>
      <w:r>
        <w:rPr>
          <w:b/>
        </w:rPr>
        <w:t xml:space="preserve"> RELATORE</w:t>
      </w:r>
      <w:r>
        <w:t xml:space="preserve"> ai seguenti corsi, convegni, congressi: </w:t>
      </w:r>
    </w:p>
    <w:tbl>
      <w:tblPr>
        <w:tblW w:w="0" w:type="auto"/>
        <w:tblInd w:w="273" w:type="dxa"/>
        <w:tblLayout w:type="fixed"/>
        <w:tblLook w:val="0000" w:firstRow="0" w:lastRow="0" w:firstColumn="0" w:lastColumn="0" w:noHBand="0" w:noVBand="0"/>
      </w:tblPr>
      <w:tblGrid>
        <w:gridCol w:w="532"/>
        <w:gridCol w:w="2504"/>
        <w:gridCol w:w="1490"/>
        <w:gridCol w:w="1867"/>
        <w:gridCol w:w="882"/>
        <w:gridCol w:w="1638"/>
        <w:gridCol w:w="682"/>
      </w:tblGrid>
      <w:tr w:rsidR="00F725D7" w14:paraId="524EAB30" w14:textId="77777777" w:rsidTr="002F0C5C">
        <w:tc>
          <w:tcPr>
            <w:tcW w:w="532" w:type="dxa"/>
            <w:tcBorders>
              <w:top w:val="single" w:sz="4" w:space="0" w:color="000000"/>
              <w:left w:val="single" w:sz="4" w:space="0" w:color="000000"/>
              <w:bottom w:val="single" w:sz="4" w:space="0" w:color="000000"/>
            </w:tcBorders>
            <w:shd w:val="clear" w:color="auto" w:fill="auto"/>
          </w:tcPr>
          <w:p w14:paraId="214F5F53" w14:textId="77777777" w:rsidR="00F725D7" w:rsidRDefault="00F725D7" w:rsidP="002F0C5C">
            <w:pPr>
              <w:snapToGrid w:val="0"/>
              <w:jc w:val="center"/>
            </w:pPr>
          </w:p>
          <w:p w14:paraId="7D08C412" w14:textId="77777777" w:rsidR="00F725D7" w:rsidRDefault="00F725D7" w:rsidP="002F0C5C">
            <w:pPr>
              <w:jc w:val="center"/>
            </w:pPr>
            <w:r>
              <w:t xml:space="preserve">n° </w:t>
            </w:r>
          </w:p>
        </w:tc>
        <w:tc>
          <w:tcPr>
            <w:tcW w:w="2504" w:type="dxa"/>
            <w:tcBorders>
              <w:top w:val="single" w:sz="4" w:space="0" w:color="000000"/>
              <w:left w:val="single" w:sz="4" w:space="0" w:color="000000"/>
              <w:bottom w:val="single" w:sz="4" w:space="0" w:color="000000"/>
            </w:tcBorders>
            <w:shd w:val="clear" w:color="auto" w:fill="auto"/>
            <w:vAlign w:val="center"/>
          </w:tcPr>
          <w:p w14:paraId="5456ED56" w14:textId="77777777" w:rsidR="00F725D7" w:rsidRDefault="00F725D7" w:rsidP="002F0C5C">
            <w:pPr>
              <w:jc w:val="center"/>
            </w:pPr>
            <w: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14:paraId="25DBCD64" w14:textId="77777777" w:rsidR="00F725D7" w:rsidRDefault="00F725D7" w:rsidP="002F0C5C">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7C63444D" w14:textId="77777777" w:rsidR="00F725D7" w:rsidRDefault="00F725D7" w:rsidP="002F0C5C">
            <w:pPr>
              <w:jc w:val="center"/>
            </w:pPr>
            <w: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14:paraId="0740290D" w14:textId="77777777" w:rsidR="00F725D7" w:rsidRDefault="00F725D7" w:rsidP="002F0C5C">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43737A90" w14:textId="77777777" w:rsidR="00F725D7" w:rsidRDefault="00F725D7" w:rsidP="002F0C5C">
            <w:pPr>
              <w:jc w:val="center"/>
            </w:pPr>
            <w:r>
              <w:t>LUOGO DI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D1E9" w14:textId="77777777" w:rsidR="00F725D7" w:rsidRDefault="00F725D7" w:rsidP="002F0C5C">
            <w:pPr>
              <w:jc w:val="center"/>
            </w:pPr>
            <w:r>
              <w:t>ecm</w:t>
            </w:r>
          </w:p>
        </w:tc>
      </w:tr>
      <w:tr w:rsidR="00F725D7" w14:paraId="5435EC9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2F0A3E95" w14:textId="77777777" w:rsidR="00F725D7" w:rsidRDefault="00F725D7" w:rsidP="002F0C5C">
            <w:r>
              <w:t>1</w:t>
            </w:r>
          </w:p>
        </w:tc>
        <w:tc>
          <w:tcPr>
            <w:tcW w:w="2504" w:type="dxa"/>
            <w:tcBorders>
              <w:top w:val="single" w:sz="4" w:space="0" w:color="000000"/>
              <w:left w:val="single" w:sz="4" w:space="0" w:color="000000"/>
              <w:bottom w:val="single" w:sz="4" w:space="0" w:color="000000"/>
            </w:tcBorders>
            <w:shd w:val="clear" w:color="auto" w:fill="auto"/>
          </w:tcPr>
          <w:p w14:paraId="370FB46B"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708941F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CB56DEF"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374760BC"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4856F040"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A4BACED" w14:textId="77777777" w:rsidR="00F725D7" w:rsidRDefault="00F725D7" w:rsidP="002F0C5C">
            <w:pPr>
              <w:snapToGrid w:val="0"/>
            </w:pPr>
          </w:p>
        </w:tc>
      </w:tr>
      <w:tr w:rsidR="00F725D7" w14:paraId="5A96D805"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33C25DA9" w14:textId="77777777" w:rsidR="00F725D7" w:rsidRDefault="00F725D7" w:rsidP="002F0C5C">
            <w:r>
              <w:t>2</w:t>
            </w:r>
          </w:p>
        </w:tc>
        <w:tc>
          <w:tcPr>
            <w:tcW w:w="2504" w:type="dxa"/>
            <w:tcBorders>
              <w:top w:val="single" w:sz="4" w:space="0" w:color="000000"/>
              <w:left w:val="single" w:sz="4" w:space="0" w:color="000000"/>
              <w:bottom w:val="single" w:sz="4" w:space="0" w:color="000000"/>
            </w:tcBorders>
            <w:shd w:val="clear" w:color="auto" w:fill="auto"/>
          </w:tcPr>
          <w:p w14:paraId="428FD916"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387FFC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36C4684"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5BDA0BE5"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57073724"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ADB4FF2" w14:textId="77777777" w:rsidR="00F725D7" w:rsidRDefault="00F725D7" w:rsidP="002F0C5C">
            <w:pPr>
              <w:snapToGrid w:val="0"/>
            </w:pPr>
          </w:p>
        </w:tc>
      </w:tr>
      <w:tr w:rsidR="00F725D7" w14:paraId="5452F84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7EA213D" w14:textId="77777777" w:rsidR="00F725D7" w:rsidRDefault="00F725D7" w:rsidP="002F0C5C">
            <w:r>
              <w:t>3</w:t>
            </w:r>
          </w:p>
        </w:tc>
        <w:tc>
          <w:tcPr>
            <w:tcW w:w="2504" w:type="dxa"/>
            <w:tcBorders>
              <w:top w:val="single" w:sz="4" w:space="0" w:color="000000"/>
              <w:left w:val="single" w:sz="4" w:space="0" w:color="000000"/>
              <w:bottom w:val="single" w:sz="4" w:space="0" w:color="000000"/>
            </w:tcBorders>
            <w:shd w:val="clear" w:color="auto" w:fill="auto"/>
          </w:tcPr>
          <w:p w14:paraId="1C0A10CE"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49337B0A"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703FE0E"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4F364D9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14C0A13"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D2B61C8" w14:textId="77777777" w:rsidR="00F725D7" w:rsidRDefault="00F725D7" w:rsidP="002F0C5C">
            <w:pPr>
              <w:snapToGrid w:val="0"/>
            </w:pPr>
          </w:p>
        </w:tc>
      </w:tr>
      <w:tr w:rsidR="00F725D7" w14:paraId="4F0365F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0E0B34E7" w14:textId="77777777" w:rsidR="00F725D7" w:rsidRDefault="00F725D7" w:rsidP="002F0C5C">
            <w:r>
              <w:t>4</w:t>
            </w:r>
          </w:p>
        </w:tc>
        <w:tc>
          <w:tcPr>
            <w:tcW w:w="2504" w:type="dxa"/>
            <w:tcBorders>
              <w:top w:val="single" w:sz="4" w:space="0" w:color="000000"/>
              <w:left w:val="single" w:sz="4" w:space="0" w:color="000000"/>
              <w:bottom w:val="single" w:sz="4" w:space="0" w:color="000000"/>
            </w:tcBorders>
            <w:shd w:val="clear" w:color="auto" w:fill="auto"/>
          </w:tcPr>
          <w:p w14:paraId="5EF9407B"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1B2BA23A"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73FB41FD"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091F8C96"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A610BC5"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80D3DAA" w14:textId="77777777" w:rsidR="00F725D7" w:rsidRDefault="00F725D7" w:rsidP="002F0C5C">
            <w:pPr>
              <w:snapToGrid w:val="0"/>
            </w:pPr>
          </w:p>
        </w:tc>
      </w:tr>
      <w:tr w:rsidR="00F725D7" w14:paraId="2AF721B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506BB24F" w14:textId="77777777" w:rsidR="00F725D7" w:rsidRDefault="00F725D7" w:rsidP="002F0C5C">
            <w:r>
              <w:t>5</w:t>
            </w:r>
          </w:p>
        </w:tc>
        <w:tc>
          <w:tcPr>
            <w:tcW w:w="2504" w:type="dxa"/>
            <w:tcBorders>
              <w:top w:val="single" w:sz="4" w:space="0" w:color="000000"/>
              <w:left w:val="single" w:sz="4" w:space="0" w:color="000000"/>
              <w:bottom w:val="single" w:sz="4" w:space="0" w:color="000000"/>
            </w:tcBorders>
            <w:shd w:val="clear" w:color="auto" w:fill="auto"/>
          </w:tcPr>
          <w:p w14:paraId="4EA46B06"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14AA955B"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F30852B"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3371BCE8"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D68D48B"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9AE9E2E" w14:textId="77777777" w:rsidR="00F725D7" w:rsidRDefault="00F725D7" w:rsidP="002F0C5C">
            <w:pPr>
              <w:snapToGrid w:val="0"/>
            </w:pPr>
          </w:p>
        </w:tc>
      </w:tr>
      <w:tr w:rsidR="00F725D7" w14:paraId="0C9FE60F"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5D4CBCF" w14:textId="77777777" w:rsidR="00F725D7" w:rsidRDefault="00F725D7" w:rsidP="002F0C5C">
            <w:r>
              <w:t>6</w:t>
            </w:r>
          </w:p>
        </w:tc>
        <w:tc>
          <w:tcPr>
            <w:tcW w:w="2504" w:type="dxa"/>
            <w:tcBorders>
              <w:top w:val="single" w:sz="4" w:space="0" w:color="000000"/>
              <w:left w:val="single" w:sz="4" w:space="0" w:color="000000"/>
              <w:bottom w:val="single" w:sz="4" w:space="0" w:color="000000"/>
            </w:tcBorders>
            <w:shd w:val="clear" w:color="auto" w:fill="auto"/>
          </w:tcPr>
          <w:p w14:paraId="2F9BA0BD"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007232A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80DE8CA"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08A8691A"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3FD4AF9C"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D61D11B" w14:textId="77777777" w:rsidR="00F725D7" w:rsidRDefault="00F725D7" w:rsidP="002F0C5C">
            <w:pPr>
              <w:snapToGrid w:val="0"/>
            </w:pPr>
          </w:p>
        </w:tc>
      </w:tr>
      <w:tr w:rsidR="00F725D7" w14:paraId="33FCCC76"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D497A7B" w14:textId="77777777" w:rsidR="00F725D7" w:rsidRDefault="00F725D7" w:rsidP="002F0C5C">
            <w:r>
              <w:t>7</w:t>
            </w:r>
          </w:p>
        </w:tc>
        <w:tc>
          <w:tcPr>
            <w:tcW w:w="2504" w:type="dxa"/>
            <w:tcBorders>
              <w:top w:val="single" w:sz="4" w:space="0" w:color="000000"/>
              <w:left w:val="single" w:sz="4" w:space="0" w:color="000000"/>
              <w:bottom w:val="single" w:sz="4" w:space="0" w:color="000000"/>
            </w:tcBorders>
            <w:shd w:val="clear" w:color="auto" w:fill="auto"/>
          </w:tcPr>
          <w:p w14:paraId="36ECA0E4"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EE52D5C"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909F6CB"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7E4D9173"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0D1E277"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EE9A21C" w14:textId="77777777" w:rsidR="00F725D7" w:rsidRDefault="00F725D7" w:rsidP="002F0C5C">
            <w:pPr>
              <w:snapToGrid w:val="0"/>
            </w:pPr>
          </w:p>
        </w:tc>
      </w:tr>
      <w:tr w:rsidR="00F725D7" w14:paraId="62B6E2D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043CAA5E" w14:textId="77777777" w:rsidR="00F725D7" w:rsidRDefault="00F725D7" w:rsidP="002F0C5C">
            <w:r>
              <w:t>8</w:t>
            </w:r>
          </w:p>
        </w:tc>
        <w:tc>
          <w:tcPr>
            <w:tcW w:w="2504" w:type="dxa"/>
            <w:tcBorders>
              <w:top w:val="single" w:sz="4" w:space="0" w:color="000000"/>
              <w:left w:val="single" w:sz="4" w:space="0" w:color="000000"/>
              <w:bottom w:val="single" w:sz="4" w:space="0" w:color="000000"/>
            </w:tcBorders>
            <w:shd w:val="clear" w:color="auto" w:fill="auto"/>
          </w:tcPr>
          <w:p w14:paraId="26608BAA"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60DABABB"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23A8272"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59AB1DCA"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4A2A813"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F16A4A3" w14:textId="77777777" w:rsidR="00F725D7" w:rsidRDefault="00F725D7" w:rsidP="002F0C5C">
            <w:pPr>
              <w:snapToGrid w:val="0"/>
            </w:pPr>
          </w:p>
        </w:tc>
      </w:tr>
      <w:tr w:rsidR="00F725D7" w14:paraId="0B79B335"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1D296C4F" w14:textId="77777777" w:rsidR="00F725D7" w:rsidRDefault="00F725D7" w:rsidP="002F0C5C">
            <w:r>
              <w:t>9</w:t>
            </w:r>
          </w:p>
        </w:tc>
        <w:tc>
          <w:tcPr>
            <w:tcW w:w="2504" w:type="dxa"/>
            <w:tcBorders>
              <w:top w:val="single" w:sz="4" w:space="0" w:color="000000"/>
              <w:left w:val="single" w:sz="4" w:space="0" w:color="000000"/>
              <w:bottom w:val="single" w:sz="4" w:space="0" w:color="000000"/>
            </w:tcBorders>
            <w:shd w:val="clear" w:color="auto" w:fill="auto"/>
          </w:tcPr>
          <w:p w14:paraId="592CE57E"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A6D07F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3D74581"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6492373C"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585DDCAD"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3E7B78F" w14:textId="77777777" w:rsidR="00F725D7" w:rsidRDefault="00F725D7" w:rsidP="002F0C5C">
            <w:pPr>
              <w:snapToGrid w:val="0"/>
            </w:pPr>
          </w:p>
        </w:tc>
      </w:tr>
      <w:tr w:rsidR="00F725D7" w14:paraId="44B7FF8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56DCABF4" w14:textId="77777777" w:rsidR="00F725D7" w:rsidRDefault="00F725D7" w:rsidP="002F0C5C">
            <w:r>
              <w:t>10</w:t>
            </w:r>
          </w:p>
        </w:tc>
        <w:tc>
          <w:tcPr>
            <w:tcW w:w="2504" w:type="dxa"/>
            <w:tcBorders>
              <w:top w:val="single" w:sz="4" w:space="0" w:color="000000"/>
              <w:left w:val="single" w:sz="4" w:space="0" w:color="000000"/>
              <w:bottom w:val="single" w:sz="4" w:space="0" w:color="000000"/>
            </w:tcBorders>
            <w:shd w:val="clear" w:color="auto" w:fill="auto"/>
          </w:tcPr>
          <w:p w14:paraId="6ABD9637"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0638AF60"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7AC9EDC"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44574579"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63110DD8"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04CFDF9" w14:textId="77777777" w:rsidR="00F725D7" w:rsidRDefault="00F725D7" w:rsidP="002F0C5C">
            <w:pPr>
              <w:snapToGrid w:val="0"/>
            </w:pPr>
          </w:p>
        </w:tc>
      </w:tr>
    </w:tbl>
    <w:p w14:paraId="61D23E6C" w14:textId="77777777" w:rsidR="00F725D7" w:rsidRDefault="00F725D7" w:rsidP="00F725D7">
      <w:pPr>
        <w:rPr>
          <w:i/>
          <w:sz w:val="18"/>
          <w:szCs w:val="18"/>
        </w:rPr>
      </w:pPr>
      <w:r>
        <w:rPr>
          <w:i/>
          <w:sz w:val="18"/>
          <w:szCs w:val="18"/>
        </w:rPr>
        <w:t xml:space="preserve">(duplicare le righe se insufficienti) </w:t>
      </w:r>
    </w:p>
    <w:p w14:paraId="59B19C69" w14:textId="77777777" w:rsidR="00F725D7" w:rsidRDefault="00F725D7" w:rsidP="00F725D7"/>
    <w:p w14:paraId="0DCA468F" w14:textId="77777777" w:rsidR="00F725D7" w:rsidRDefault="00F725D7" w:rsidP="00F725D7">
      <w:r>
        <w:br w:type="page"/>
      </w:r>
    </w:p>
    <w:p w14:paraId="24018A55"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p>
    <w:p w14:paraId="6A24A310"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possedere i seguenti ULTERIORI TITOLI</w:t>
      </w:r>
      <w:r>
        <w:t xml:space="preserve"> (es. ulteriori lauree ed ulteriori specializzazioni </w:t>
      </w:r>
      <w:r>
        <w:rPr>
          <w:u w:val="single"/>
        </w:rPr>
        <w:t>ad esclusione di quelli già segnalati nella domanda quali requisiti di ammissione</w:t>
      </w:r>
      <w:r>
        <w:t>, master Universitari, dottorati di ricerca, ecc…)</w:t>
      </w:r>
    </w:p>
    <w:p w14:paraId="1A9081E5" w14:textId="77777777" w:rsidR="00F725D7" w:rsidRDefault="00F725D7" w:rsidP="00F725D7">
      <w:pPr>
        <w:pBdr>
          <w:top w:val="single" w:sz="4" w:space="1" w:color="000000"/>
          <w:left w:val="single" w:sz="4" w:space="4" w:color="000000"/>
          <w:bottom w:val="single" w:sz="4" w:space="1" w:color="000000"/>
          <w:right w:val="single" w:sz="4" w:space="4" w:color="000000"/>
        </w:pBdr>
        <w:spacing w:line="360" w:lineRule="auto"/>
      </w:pPr>
    </w:p>
    <w:p w14:paraId="34D3E2F1" w14:textId="77777777" w:rsidR="00F725D7" w:rsidRDefault="00F725D7" w:rsidP="00F725D7">
      <w:pPr>
        <w:pBdr>
          <w:top w:val="single" w:sz="4" w:space="1" w:color="000000"/>
          <w:left w:val="single" w:sz="4" w:space="4" w:color="000000"/>
          <w:bottom w:val="single" w:sz="4" w:space="1" w:color="000000"/>
          <w:right w:val="single" w:sz="4" w:space="4" w:color="000000"/>
        </w:pBdr>
      </w:pPr>
      <w:r>
        <w:t>Tipologia Titolo …………………………..…………………………………………………………………………………………</w:t>
      </w:r>
    </w:p>
    <w:p w14:paraId="3FB60C98"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conseguito in data ………………………… presso …………………………………………………………………………..</w:t>
      </w:r>
    </w:p>
    <w:p w14:paraId="460E0347" w14:textId="77777777" w:rsidR="00F725D7" w:rsidRDefault="00F725D7" w:rsidP="00F725D7">
      <w:pPr>
        <w:pBdr>
          <w:top w:val="single" w:sz="4" w:space="1" w:color="000000"/>
          <w:left w:val="single" w:sz="4" w:space="4" w:color="000000"/>
          <w:bottom w:val="single" w:sz="4" w:space="1" w:color="000000"/>
          <w:right w:val="single" w:sz="4" w:space="4" w:color="000000"/>
        </w:pBdr>
      </w:pPr>
      <w:r>
        <w:t>durata ………………………………………………………………………………………………………………………………….</w:t>
      </w:r>
    </w:p>
    <w:p w14:paraId="22A08F64"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4A9A595"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7B41E5B8" w14:textId="77777777" w:rsidR="00F725D7" w:rsidRDefault="00F725D7" w:rsidP="00F725D7"/>
    <w:p w14:paraId="2A16C492"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67FF147"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di essere </w:t>
      </w:r>
      <w:r>
        <w:rPr>
          <w:b/>
        </w:rPr>
        <w:t>autore</w:t>
      </w:r>
      <w:r>
        <w:t xml:space="preserve"> dei seguenti lavori scientifici – editi a stampa su riviste italiane o straniere, caratterizzate da criteri di filtro nell’accettazione dei lavori (indicare: titolo lavoro, pubblicazione, anno pubblicazione):</w:t>
      </w:r>
    </w:p>
    <w:p w14:paraId="3557FB46"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B4F750A" w14:textId="77777777" w:rsidR="00F725D7" w:rsidRDefault="00F725D7" w:rsidP="00F725D7">
      <w:pPr>
        <w:pBdr>
          <w:top w:val="single" w:sz="4" w:space="1" w:color="000000"/>
          <w:left w:val="single" w:sz="4" w:space="4" w:color="000000"/>
          <w:bottom w:val="single" w:sz="4" w:space="1" w:color="000000"/>
          <w:right w:val="single" w:sz="4" w:space="4" w:color="000000"/>
        </w:pBdr>
      </w:pPr>
      <w:r>
        <w:t>1_.......................................................................................................................................................................................................................................................................................</w:t>
      </w:r>
    </w:p>
    <w:p w14:paraId="0249B47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09DC732" w14:textId="77777777" w:rsidR="00F725D7" w:rsidRDefault="00F725D7" w:rsidP="00F725D7">
      <w:pPr>
        <w:pBdr>
          <w:top w:val="single" w:sz="4" w:space="1" w:color="000000"/>
          <w:left w:val="single" w:sz="4" w:space="4" w:color="000000"/>
          <w:bottom w:val="single" w:sz="4" w:space="1" w:color="000000"/>
          <w:right w:val="single" w:sz="4" w:space="4" w:color="000000"/>
        </w:pBdr>
      </w:pPr>
      <w:r>
        <w:t>2_.......................................................................................................................................................................................................................................................................................</w:t>
      </w:r>
    </w:p>
    <w:p w14:paraId="1FEFB45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E5482A" w14:textId="77777777" w:rsidR="00F725D7" w:rsidRDefault="00F725D7" w:rsidP="00F725D7">
      <w:pPr>
        <w:pBdr>
          <w:top w:val="single" w:sz="4" w:space="1" w:color="000000"/>
          <w:left w:val="single" w:sz="4" w:space="4" w:color="000000"/>
          <w:bottom w:val="single" w:sz="4" w:space="1" w:color="000000"/>
          <w:right w:val="single" w:sz="4" w:space="4" w:color="000000"/>
        </w:pBdr>
      </w:pPr>
      <w:r>
        <w:t>3_.......................................................................................................................................................................................................................................................................................</w:t>
      </w:r>
    </w:p>
    <w:p w14:paraId="7C0E4AB2"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B548DE4" w14:textId="77777777" w:rsidR="00F725D7" w:rsidRDefault="00F725D7" w:rsidP="00F725D7">
      <w:pPr>
        <w:pBdr>
          <w:top w:val="single" w:sz="4" w:space="1" w:color="000000"/>
          <w:left w:val="single" w:sz="4" w:space="4" w:color="000000"/>
          <w:bottom w:val="single" w:sz="4" w:space="1" w:color="000000"/>
          <w:right w:val="single" w:sz="4" w:space="4" w:color="000000"/>
        </w:pBdr>
      </w:pPr>
      <w:r>
        <w:t>4_.......................................................................................................................................................................................................................................................................................</w:t>
      </w:r>
    </w:p>
    <w:p w14:paraId="05D44E2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3CC6FE57" w14:textId="77777777" w:rsidR="00F725D7" w:rsidRDefault="00F725D7" w:rsidP="00F725D7">
      <w:pPr>
        <w:pBdr>
          <w:top w:val="single" w:sz="4" w:space="1" w:color="000000"/>
          <w:left w:val="single" w:sz="4" w:space="4" w:color="000000"/>
          <w:bottom w:val="single" w:sz="4" w:space="1" w:color="000000"/>
          <w:right w:val="single" w:sz="4" w:space="4" w:color="000000"/>
        </w:pBdr>
      </w:pPr>
      <w:r>
        <w:t>5_.......................................................................................................................................................................................................................................................................................</w:t>
      </w:r>
    </w:p>
    <w:p w14:paraId="3918371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105F48C" w14:textId="77777777" w:rsidR="00F725D7" w:rsidRDefault="00F725D7" w:rsidP="00F725D7">
      <w:pPr>
        <w:pBdr>
          <w:top w:val="single" w:sz="4" w:space="1" w:color="000000"/>
          <w:left w:val="single" w:sz="4" w:space="4" w:color="000000"/>
          <w:bottom w:val="single" w:sz="4" w:space="1" w:color="000000"/>
          <w:right w:val="single" w:sz="4" w:space="4" w:color="000000"/>
        </w:pBdr>
      </w:pPr>
      <w:r>
        <w:t>6_.......................................................................................................................................................................................................................................................................................</w:t>
      </w:r>
    </w:p>
    <w:p w14:paraId="0C83897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3E1FCE" w14:textId="77777777" w:rsidR="00F725D7" w:rsidRDefault="00F725D7" w:rsidP="00F725D7">
      <w:pPr>
        <w:pBdr>
          <w:top w:val="single" w:sz="4" w:space="1" w:color="000000"/>
          <w:left w:val="single" w:sz="4" w:space="4" w:color="000000"/>
          <w:bottom w:val="single" w:sz="4" w:space="1" w:color="000000"/>
          <w:right w:val="single" w:sz="4" w:space="4" w:color="000000"/>
        </w:pBdr>
      </w:pPr>
      <w:r>
        <w:t>7_.......................................................................................................................................................................................................................................................................................</w:t>
      </w:r>
    </w:p>
    <w:p w14:paraId="4356FFC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BA00667" w14:textId="77777777" w:rsidR="00F725D7" w:rsidRDefault="00F725D7" w:rsidP="00F725D7">
      <w:pPr>
        <w:pBdr>
          <w:top w:val="single" w:sz="4" w:space="1" w:color="000000"/>
          <w:left w:val="single" w:sz="4" w:space="4" w:color="000000"/>
          <w:bottom w:val="single" w:sz="4" w:space="1" w:color="000000"/>
          <w:right w:val="single" w:sz="4" w:space="4" w:color="000000"/>
        </w:pBdr>
      </w:pPr>
      <w:r>
        <w:t>8_.......................................................................................................................................................................................................................................................................................</w:t>
      </w:r>
    </w:p>
    <w:p w14:paraId="4522A0B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C7B8921" w14:textId="77777777" w:rsidR="00F725D7" w:rsidRDefault="00F725D7" w:rsidP="00F725D7">
      <w:pPr>
        <w:pBdr>
          <w:top w:val="single" w:sz="4" w:space="1" w:color="000000"/>
          <w:left w:val="single" w:sz="4" w:space="4" w:color="000000"/>
          <w:bottom w:val="single" w:sz="4" w:space="1" w:color="000000"/>
          <w:right w:val="single" w:sz="4" w:space="4" w:color="000000"/>
        </w:pBdr>
      </w:pPr>
      <w:r>
        <w:t>9_.......................................................................................................................................................................................................................................................................................</w:t>
      </w:r>
    </w:p>
    <w:p w14:paraId="0A48A73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0446005"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10_....................................................................................................................................................................................................................................................................................</w:t>
      </w:r>
    </w:p>
    <w:p w14:paraId="7A2474A2"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639B5C5E" w14:textId="6A8EC42B" w:rsidR="00201778" w:rsidRDefault="00201778">
      <w:r>
        <w:br w:type="page"/>
      </w:r>
    </w:p>
    <w:p w14:paraId="0208A6BA" w14:textId="77777777" w:rsidR="00F725D7" w:rsidRDefault="00F725D7" w:rsidP="00F725D7"/>
    <w:p w14:paraId="5A33632E"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070BE2C"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di aver collaborato alla redazione</w:t>
      </w:r>
      <w:r>
        <w:t xml:space="preserve"> dei seguenti lavori – editi a stampa su riviste italiane o straniere, caratterizzate da criteri di filtro nell’accettazione dei lavori (indicare: titolo lavoro, pubblicazione, anno pubblicazione): </w:t>
      </w:r>
    </w:p>
    <w:p w14:paraId="003C4507"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330C303" w14:textId="77777777" w:rsidR="00F725D7" w:rsidRDefault="00F725D7" w:rsidP="00F725D7">
      <w:pPr>
        <w:pBdr>
          <w:top w:val="single" w:sz="4" w:space="1" w:color="000000"/>
          <w:left w:val="single" w:sz="4" w:space="4" w:color="000000"/>
          <w:bottom w:val="single" w:sz="4" w:space="1" w:color="000000"/>
          <w:right w:val="single" w:sz="4" w:space="4" w:color="000000"/>
        </w:pBdr>
      </w:pPr>
      <w:r>
        <w:t>1_.......................................................................................................................................................................................................................................................................................</w:t>
      </w:r>
    </w:p>
    <w:p w14:paraId="20B6022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17E2948" w14:textId="77777777" w:rsidR="00F725D7" w:rsidRDefault="00F725D7" w:rsidP="00F725D7">
      <w:pPr>
        <w:pBdr>
          <w:top w:val="single" w:sz="4" w:space="1" w:color="000000"/>
          <w:left w:val="single" w:sz="4" w:space="4" w:color="000000"/>
          <w:bottom w:val="single" w:sz="4" w:space="1" w:color="000000"/>
          <w:right w:val="single" w:sz="4" w:space="4" w:color="000000"/>
        </w:pBdr>
      </w:pPr>
      <w:r>
        <w:t>2_.......................................................................................................................................................................................................................................................................................</w:t>
      </w:r>
    </w:p>
    <w:p w14:paraId="600253B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452AC42" w14:textId="77777777" w:rsidR="00F725D7" w:rsidRDefault="00F725D7" w:rsidP="00F725D7">
      <w:pPr>
        <w:pBdr>
          <w:top w:val="single" w:sz="4" w:space="1" w:color="000000"/>
          <w:left w:val="single" w:sz="4" w:space="4" w:color="000000"/>
          <w:bottom w:val="single" w:sz="4" w:space="1" w:color="000000"/>
          <w:right w:val="single" w:sz="4" w:space="4" w:color="000000"/>
        </w:pBdr>
      </w:pPr>
      <w:r>
        <w:t>3_.......................................................................................................................................................................................................................................................................................</w:t>
      </w:r>
    </w:p>
    <w:p w14:paraId="02A7534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8332CA0" w14:textId="77777777" w:rsidR="00F725D7" w:rsidRDefault="00F725D7" w:rsidP="00F725D7">
      <w:pPr>
        <w:pBdr>
          <w:top w:val="single" w:sz="4" w:space="1" w:color="000000"/>
          <w:left w:val="single" w:sz="4" w:space="4" w:color="000000"/>
          <w:bottom w:val="single" w:sz="4" w:space="1" w:color="000000"/>
          <w:right w:val="single" w:sz="4" w:space="4" w:color="000000"/>
        </w:pBdr>
      </w:pPr>
      <w:r>
        <w:t>4_.......................................................................................................................................................................................................................................................................................</w:t>
      </w:r>
    </w:p>
    <w:p w14:paraId="0E43E1CD" w14:textId="77777777" w:rsidR="00F725D7" w:rsidRDefault="00F725D7" w:rsidP="00F725D7">
      <w:pPr>
        <w:pBdr>
          <w:top w:val="single" w:sz="4" w:space="1" w:color="000000"/>
          <w:left w:val="single" w:sz="4" w:space="4" w:color="000000"/>
          <w:bottom w:val="single" w:sz="4" w:space="1" w:color="000000"/>
          <w:right w:val="single" w:sz="4" w:space="4" w:color="000000"/>
        </w:pBdr>
      </w:pPr>
      <w:r>
        <w:t>5_.......................................................................................................................................................................................................................................................................................</w:t>
      </w:r>
    </w:p>
    <w:p w14:paraId="5D3A40A0"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1ECE1B16" w14:textId="77777777" w:rsidR="00F725D7" w:rsidRDefault="00F725D7" w:rsidP="00F725D7">
      <w:pPr>
        <w:pBdr>
          <w:top w:val="single" w:sz="4" w:space="1" w:color="000000"/>
          <w:left w:val="single" w:sz="4" w:space="4" w:color="000000"/>
          <w:bottom w:val="single" w:sz="4" w:space="1" w:color="000000"/>
          <w:right w:val="single" w:sz="4" w:space="4" w:color="000000"/>
        </w:pBdr>
      </w:pPr>
      <w:r>
        <w:t>6_.......................................................................................................................................................................................................................................................................................</w:t>
      </w:r>
    </w:p>
    <w:p w14:paraId="63F1D01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EC9E06B" w14:textId="77777777" w:rsidR="00F725D7" w:rsidRDefault="00F725D7" w:rsidP="00F725D7">
      <w:pPr>
        <w:pBdr>
          <w:top w:val="single" w:sz="4" w:space="1" w:color="000000"/>
          <w:left w:val="single" w:sz="4" w:space="4" w:color="000000"/>
          <w:bottom w:val="single" w:sz="4" w:space="1" w:color="000000"/>
          <w:right w:val="single" w:sz="4" w:space="4" w:color="000000"/>
        </w:pBdr>
      </w:pPr>
      <w:r>
        <w:t>7_.......................................................................................................................................................................................................................................................................................</w:t>
      </w:r>
    </w:p>
    <w:p w14:paraId="31B35AB0"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8AAE868" w14:textId="77777777" w:rsidR="00F725D7" w:rsidRDefault="00F725D7" w:rsidP="00F725D7">
      <w:pPr>
        <w:pBdr>
          <w:top w:val="single" w:sz="4" w:space="1" w:color="000000"/>
          <w:left w:val="single" w:sz="4" w:space="4" w:color="000000"/>
          <w:bottom w:val="single" w:sz="4" w:space="1" w:color="000000"/>
          <w:right w:val="single" w:sz="4" w:space="4" w:color="000000"/>
        </w:pBdr>
      </w:pPr>
      <w:r>
        <w:t>8_.......................................................................................................................................................................................................................................................................................</w:t>
      </w:r>
    </w:p>
    <w:p w14:paraId="5FA2A8C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E31FA09" w14:textId="77777777" w:rsidR="00F725D7" w:rsidRDefault="00F725D7" w:rsidP="00F725D7">
      <w:pPr>
        <w:pBdr>
          <w:top w:val="single" w:sz="4" w:space="1" w:color="000000"/>
          <w:left w:val="single" w:sz="4" w:space="4" w:color="000000"/>
          <w:bottom w:val="single" w:sz="4" w:space="1" w:color="000000"/>
          <w:right w:val="single" w:sz="4" w:space="4" w:color="000000"/>
        </w:pBdr>
      </w:pPr>
      <w:r>
        <w:t>9_.......................................................................................................................................................................................................................................................................................</w:t>
      </w:r>
    </w:p>
    <w:p w14:paraId="5E52355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12D601A3"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10_.....................................................................................................................................................................................................................................................................................</w:t>
      </w:r>
    </w:p>
    <w:p w14:paraId="37097D51"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 </w:t>
      </w:r>
    </w:p>
    <w:p w14:paraId="021961A0"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22C2D865" w14:textId="77777777" w:rsidR="00F725D7" w:rsidRDefault="00F725D7" w:rsidP="00F725D7"/>
    <w:p w14:paraId="27F4670C" w14:textId="77777777" w:rsidR="00F725D7" w:rsidRDefault="00F725D7" w:rsidP="00F725D7">
      <w:pPr>
        <w:pageBreakBefore/>
        <w:pBdr>
          <w:top w:val="single" w:sz="4" w:space="1" w:color="000000"/>
          <w:left w:val="single" w:sz="4" w:space="4" w:color="000000"/>
          <w:bottom w:val="single" w:sz="4" w:space="1" w:color="000000"/>
          <w:right w:val="single" w:sz="4" w:space="4" w:color="000000"/>
        </w:pBdr>
        <w:jc w:val="center"/>
      </w:pPr>
      <w:r>
        <w:lastRenderedPageBreak/>
        <w:t>VOLUME ATTIVITA’ SVOLTA</w:t>
      </w:r>
    </w:p>
    <w:p w14:paraId="6622055C"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423477A2"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di avere svolto specifica attività professionale nella disciplina stessa</w:t>
      </w:r>
      <w:r>
        <w:t xml:space="preserve"> e di possedere la seguente casistica </w:t>
      </w:r>
      <w:r>
        <w:rPr>
          <w:u w:val="single"/>
        </w:rPr>
        <w:t>riferita al decennio precedente alla data di pubblicazione</w:t>
      </w:r>
      <w:r>
        <w:t xml:space="preserve"> nella Gazzetta Ufficiale della Repubblica italiana dell'avviso per l'attribuzione dell'incarico:</w:t>
      </w:r>
    </w:p>
    <w:p w14:paraId="71DE5A30"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r>
        <w:rPr>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14:paraId="7A36E98E"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7AAF22F"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6419C9D1"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4C604179"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3BCA40A"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16EDC863"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N.B. la presente dichiarazione NON SOSTITUISCE la certificazione dell’Ente o Azienda ai sensi dell’art. 6 comma 2 e dell’art. 8 comma 3 lett. c) (tipologia qualitativa e quantitativa delle prestazioni effettuate dal candidato) del DPR 484/1997</w:t>
      </w:r>
    </w:p>
    <w:p w14:paraId="3B2D2CA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F169600"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30855298" w14:textId="77777777" w:rsidR="00F725D7" w:rsidRDefault="00F725D7" w:rsidP="00F725D7">
      <w:pPr>
        <w:pBdr>
          <w:top w:val="single" w:sz="4" w:space="1" w:color="000000"/>
          <w:left w:val="single" w:sz="4" w:space="4" w:color="000000"/>
          <w:bottom w:val="single" w:sz="4" w:space="1" w:color="000000"/>
          <w:right w:val="single" w:sz="4" w:space="4" w:color="000000"/>
        </w:pBdr>
        <w:jc w:val="center"/>
      </w:pPr>
      <w:r>
        <w:t>PROFILO PROFESSIONALE SPECIFICO</w:t>
      </w:r>
    </w:p>
    <w:p w14:paraId="05BE6DD6"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75884B55"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14:paraId="08BEFC9C"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1EDA28C"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34819F57"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6BCA9535"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55CB12D4"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6A9E4387"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i/>
          <w:sz w:val="18"/>
          <w:szCs w:val="18"/>
        </w:rPr>
        <w:t>(duplicare le righe se insufficienti)</w:t>
      </w:r>
    </w:p>
    <w:p w14:paraId="54917D31" w14:textId="77777777" w:rsidR="00F725D7" w:rsidRDefault="00F725D7" w:rsidP="00F725D7">
      <w:pPr>
        <w:jc w:val="both"/>
      </w:pPr>
    </w:p>
    <w:p w14:paraId="6C7C90E6" w14:textId="00EF967B" w:rsidR="00F725D7" w:rsidRDefault="00F725D7" w:rsidP="00F725D7">
      <w:pPr>
        <w:jc w:val="both"/>
      </w:pPr>
      <w: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D.Lgs. 30.06.2003 n. 196. In particolare dichiara di essere a conoscenza che, prima della nomina del candidato prescelto, i curricula inviati dai concorrenti presentatisi al colloquio verranno pubblicati sul sito internet aziendale. </w:t>
      </w:r>
    </w:p>
    <w:p w14:paraId="01CFA811" w14:textId="77777777" w:rsidR="00F725D7" w:rsidRDefault="00F725D7" w:rsidP="00F725D7"/>
    <w:p w14:paraId="166F45DB" w14:textId="77777777" w:rsidR="00F725D7" w:rsidRDefault="00F725D7" w:rsidP="00F725D7">
      <w:r>
        <w:t xml:space="preserve">_______________________, li ____________ </w:t>
      </w:r>
    </w:p>
    <w:p w14:paraId="45D7A672" w14:textId="77777777" w:rsidR="00F725D7" w:rsidRDefault="00F725D7" w:rsidP="00F725D7">
      <w:r>
        <w:t>Il/La dichiarante</w:t>
      </w:r>
    </w:p>
    <w:p w14:paraId="7D19439E" w14:textId="77777777" w:rsidR="00F725D7" w:rsidRDefault="00F725D7" w:rsidP="00F725D7">
      <w:pPr>
        <w:ind w:left="5040"/>
        <w:jc w:val="center"/>
        <w:rPr>
          <w:sz w:val="16"/>
          <w:szCs w:val="16"/>
        </w:rPr>
      </w:pPr>
      <w:r>
        <w:t>firma in originale</w:t>
      </w:r>
    </w:p>
    <w:p w14:paraId="4D440D4B" w14:textId="77777777" w:rsidR="00F725D7" w:rsidRDefault="00F725D7" w:rsidP="00F725D7">
      <w:pPr>
        <w:ind w:left="5040"/>
        <w:jc w:val="center"/>
      </w:pPr>
      <w:r>
        <w:rPr>
          <w:sz w:val="16"/>
          <w:szCs w:val="16"/>
        </w:rPr>
        <w:t>La trasmissione della domanda tramite PEC equivale a sottoscrizione in originale – Circ. F.P. 2/2010</w:t>
      </w:r>
    </w:p>
    <w:p w14:paraId="46BECAB1" w14:textId="77777777" w:rsidR="00F725D7" w:rsidRDefault="00F725D7" w:rsidP="00F725D7"/>
    <w:p w14:paraId="2072B6FA"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Allega alla presente, fotocopia documento di identità n. ___________________________________ </w:t>
      </w:r>
    </w:p>
    <w:p w14:paraId="6BE26404" w14:textId="77777777" w:rsidR="00F725D7" w:rsidRDefault="00F725D7" w:rsidP="00F725D7">
      <w:pPr>
        <w:pBdr>
          <w:top w:val="single" w:sz="4" w:space="1" w:color="000000"/>
          <w:left w:val="single" w:sz="4" w:space="4" w:color="000000"/>
          <w:bottom w:val="single" w:sz="4" w:space="1" w:color="000000"/>
          <w:right w:val="single" w:sz="4" w:space="4" w:color="000000"/>
        </w:pBdr>
        <w:rPr>
          <w:sz w:val="18"/>
          <w:szCs w:val="18"/>
        </w:rPr>
      </w:pPr>
      <w:r>
        <w:t xml:space="preserve">rilasciato il ____________________________ da ________________________________________ </w:t>
      </w:r>
    </w:p>
    <w:p w14:paraId="6723ED6E" w14:textId="77777777" w:rsidR="00F725D7" w:rsidRDefault="00F725D7" w:rsidP="00F725D7">
      <w:pPr>
        <w:pBdr>
          <w:top w:val="single" w:sz="4" w:space="1" w:color="000000"/>
          <w:left w:val="single" w:sz="4" w:space="4" w:color="000000"/>
          <w:bottom w:val="single" w:sz="4" w:space="1" w:color="000000"/>
          <w:right w:val="single" w:sz="4" w:space="4" w:color="000000"/>
        </w:pBdr>
        <w:rPr>
          <w:sz w:val="18"/>
          <w:szCs w:val="18"/>
        </w:rPr>
      </w:pPr>
    </w:p>
    <w:p w14:paraId="68587817" w14:textId="77777777" w:rsidR="00F725D7" w:rsidRDefault="00F725D7" w:rsidP="00F725D7"/>
    <w:p w14:paraId="13B367D6" w14:textId="5BFE2B01" w:rsidR="00B17705" w:rsidRPr="00B17705" w:rsidRDefault="00B17705" w:rsidP="00B17705"/>
    <w:sectPr w:rsidR="00B17705" w:rsidRPr="00B17705">
      <w:footerReference w:type="default" r:id="rId11"/>
      <w:pgSz w:w="11900" w:h="16840"/>
      <w:pgMar w:top="1060" w:right="880" w:bottom="1160" w:left="90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600CA" w14:textId="77777777" w:rsidR="00116883" w:rsidRDefault="00116883">
      <w:r>
        <w:separator/>
      </w:r>
    </w:p>
  </w:endnote>
  <w:endnote w:type="continuationSeparator" w:id="0">
    <w:p w14:paraId="152ED663" w14:textId="77777777" w:rsidR="00116883" w:rsidRDefault="0011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B347" w14:textId="24CAE512" w:rsidR="00F5458A" w:rsidRDefault="00F5458A">
    <w:pPr>
      <w:pStyle w:val="Corpotesto"/>
      <w:spacing w:line="14" w:lineRule="auto"/>
      <w:ind w:left="0"/>
      <w:rPr>
        <w:sz w:val="20"/>
      </w:rPr>
    </w:pPr>
    <w:r>
      <w:rPr>
        <w:noProof/>
        <w:lang w:eastAsia="it-IT"/>
      </w:rPr>
      <mc:AlternateContent>
        <mc:Choice Requires="wps">
          <w:drawing>
            <wp:anchor distT="0" distB="0" distL="114300" distR="114300" simplePos="0" relativeHeight="251657728" behindDoc="1" locked="0" layoutInCell="1" allowOverlap="1" wp14:anchorId="3BBAB348" wp14:editId="236CECF3">
              <wp:simplePos x="0" y="0"/>
              <wp:positionH relativeFrom="page">
                <wp:posOffset>3677285</wp:posOffset>
              </wp:positionH>
              <wp:positionV relativeFrom="page">
                <wp:posOffset>9943465</wp:posOffset>
              </wp:positionV>
              <wp:extent cx="2038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B369" w14:textId="374D9260" w:rsidR="00F5458A" w:rsidRDefault="00F5458A">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703801">
                            <w:rPr>
                              <w:rFonts w:ascii="Times New Roman"/>
                              <w:noProof/>
                              <w:sz w:val="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48" id="_x0000_t202" coordsize="21600,21600" o:spt="202" path="m,l,21600r21600,l21600,xe">
              <v:stroke joinstyle="miter"/>
              <v:path gradientshapeok="t" o:connecttype="rect"/>
            </v:shapetype>
            <v:shape id="Text Box 1" o:spid="_x0000_s1026" type="#_x0000_t202" style="position:absolute;margin-left:289.55pt;margin-top:782.95pt;width:16.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" filled="f" stroked="f">
              <v:textbox inset="0,0,0,0">
                <w:txbxContent>
                  <w:p w14:paraId="3BBAB369" w14:textId="374D9260" w:rsidR="00F5458A" w:rsidRDefault="00F5458A">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703801">
                      <w:rPr>
                        <w:rFonts w:ascii="Times New Roman"/>
                        <w:noProof/>
                        <w:sz w:val="20"/>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F9E02" w14:textId="77777777" w:rsidR="00116883" w:rsidRDefault="00116883">
      <w:r>
        <w:separator/>
      </w:r>
    </w:p>
  </w:footnote>
  <w:footnote w:type="continuationSeparator" w:id="0">
    <w:p w14:paraId="351C539A" w14:textId="77777777" w:rsidR="00116883" w:rsidRDefault="00116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4"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5" w15:restartNumberingAfterBreak="0">
    <w:nsid w:val="09F24C9B"/>
    <w:multiLevelType w:val="hybridMultilevel"/>
    <w:tmpl w:val="34062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712916"/>
    <w:multiLevelType w:val="hybridMultilevel"/>
    <w:tmpl w:val="D2BC09E6"/>
    <w:lvl w:ilvl="0" w:tplc="3C82994A">
      <w:numFmt w:val="bullet"/>
      <w:lvlText w:val="-"/>
      <w:lvlJc w:val="left"/>
      <w:pPr>
        <w:ind w:left="660" w:hanging="360"/>
      </w:pPr>
      <w:rPr>
        <w:rFonts w:ascii="Times New Roman" w:eastAsia="Times New Roman" w:hAnsi="Times New Roman" w:cs="Times New Roman" w:hint="default"/>
        <w:w w:val="100"/>
        <w:sz w:val="22"/>
        <w:szCs w:val="22"/>
        <w:lang w:val="it-IT" w:eastAsia="en-US" w:bidi="ar-SA"/>
      </w:rPr>
    </w:lvl>
    <w:lvl w:ilvl="1" w:tplc="4D6463C4">
      <w:numFmt w:val="bullet"/>
      <w:lvlText w:val="-"/>
      <w:lvlJc w:val="left"/>
      <w:pPr>
        <w:ind w:left="1084" w:hanging="425"/>
      </w:pPr>
      <w:rPr>
        <w:rFonts w:ascii="Times New Roman" w:eastAsia="Times New Roman" w:hAnsi="Times New Roman" w:cs="Times New Roman" w:hint="default"/>
        <w:w w:val="100"/>
        <w:sz w:val="22"/>
        <w:szCs w:val="22"/>
        <w:lang w:val="it-IT" w:eastAsia="en-US" w:bidi="ar-SA"/>
      </w:rPr>
    </w:lvl>
    <w:lvl w:ilvl="2" w:tplc="F4C60B2C">
      <w:numFmt w:val="bullet"/>
      <w:lvlText w:val="•"/>
      <w:lvlJc w:val="left"/>
      <w:pPr>
        <w:ind w:left="2084" w:hanging="425"/>
      </w:pPr>
      <w:rPr>
        <w:rFonts w:hint="default"/>
        <w:lang w:val="it-IT" w:eastAsia="en-US" w:bidi="ar-SA"/>
      </w:rPr>
    </w:lvl>
    <w:lvl w:ilvl="3" w:tplc="E894F54A">
      <w:numFmt w:val="bullet"/>
      <w:lvlText w:val="•"/>
      <w:lvlJc w:val="left"/>
      <w:pPr>
        <w:ind w:left="3088" w:hanging="425"/>
      </w:pPr>
      <w:rPr>
        <w:rFonts w:hint="default"/>
        <w:lang w:val="it-IT" w:eastAsia="en-US" w:bidi="ar-SA"/>
      </w:rPr>
    </w:lvl>
    <w:lvl w:ilvl="4" w:tplc="CF241572">
      <w:numFmt w:val="bullet"/>
      <w:lvlText w:val="•"/>
      <w:lvlJc w:val="left"/>
      <w:pPr>
        <w:ind w:left="4093" w:hanging="425"/>
      </w:pPr>
      <w:rPr>
        <w:rFonts w:hint="default"/>
        <w:lang w:val="it-IT" w:eastAsia="en-US" w:bidi="ar-SA"/>
      </w:rPr>
    </w:lvl>
    <w:lvl w:ilvl="5" w:tplc="2E225968">
      <w:numFmt w:val="bullet"/>
      <w:lvlText w:val="•"/>
      <w:lvlJc w:val="left"/>
      <w:pPr>
        <w:ind w:left="5097" w:hanging="425"/>
      </w:pPr>
      <w:rPr>
        <w:rFonts w:hint="default"/>
        <w:lang w:val="it-IT" w:eastAsia="en-US" w:bidi="ar-SA"/>
      </w:rPr>
    </w:lvl>
    <w:lvl w:ilvl="6" w:tplc="7C543EDA">
      <w:numFmt w:val="bullet"/>
      <w:lvlText w:val="•"/>
      <w:lvlJc w:val="left"/>
      <w:pPr>
        <w:ind w:left="6102" w:hanging="425"/>
      </w:pPr>
      <w:rPr>
        <w:rFonts w:hint="default"/>
        <w:lang w:val="it-IT" w:eastAsia="en-US" w:bidi="ar-SA"/>
      </w:rPr>
    </w:lvl>
    <w:lvl w:ilvl="7" w:tplc="86F63684">
      <w:numFmt w:val="bullet"/>
      <w:lvlText w:val="•"/>
      <w:lvlJc w:val="left"/>
      <w:pPr>
        <w:ind w:left="7106" w:hanging="425"/>
      </w:pPr>
      <w:rPr>
        <w:rFonts w:hint="default"/>
        <w:lang w:val="it-IT" w:eastAsia="en-US" w:bidi="ar-SA"/>
      </w:rPr>
    </w:lvl>
    <w:lvl w:ilvl="8" w:tplc="F3F235EA">
      <w:numFmt w:val="bullet"/>
      <w:lvlText w:val="•"/>
      <w:lvlJc w:val="left"/>
      <w:pPr>
        <w:ind w:left="8111" w:hanging="425"/>
      </w:pPr>
      <w:rPr>
        <w:rFonts w:hint="default"/>
        <w:lang w:val="it-IT" w:eastAsia="en-US" w:bidi="ar-SA"/>
      </w:rPr>
    </w:lvl>
  </w:abstractNum>
  <w:abstractNum w:abstractNumId="7" w15:restartNumberingAfterBreak="0">
    <w:nsid w:val="0EBF6ABD"/>
    <w:multiLevelType w:val="hybridMultilevel"/>
    <w:tmpl w:val="E6CCA8E0"/>
    <w:lvl w:ilvl="0" w:tplc="04100005">
      <w:start w:val="1"/>
      <w:numFmt w:val="bullet"/>
      <w:lvlText w:val=""/>
      <w:lvlJc w:val="left"/>
      <w:pPr>
        <w:ind w:left="1079" w:hanging="360"/>
      </w:pPr>
      <w:rPr>
        <w:rFonts w:ascii="Wingdings" w:hAnsi="Wingdings"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8" w15:restartNumberingAfterBreak="0">
    <w:nsid w:val="10013415"/>
    <w:multiLevelType w:val="hybridMultilevel"/>
    <w:tmpl w:val="A2B227C2"/>
    <w:lvl w:ilvl="0" w:tplc="C602BDBE">
      <w:start w:val="1"/>
      <w:numFmt w:val="lowerLetter"/>
      <w:lvlText w:val="%1)"/>
      <w:lvlJc w:val="left"/>
      <w:pPr>
        <w:ind w:left="952" w:hanging="360"/>
      </w:pPr>
      <w:rPr>
        <w:rFonts w:ascii="Tahoma" w:eastAsia="Tahoma" w:hAnsi="Tahoma" w:cs="Tahoma" w:hint="default"/>
        <w:spacing w:val="-1"/>
        <w:w w:val="100"/>
        <w:sz w:val="22"/>
        <w:szCs w:val="22"/>
        <w:lang w:val="it-IT" w:eastAsia="en-US" w:bidi="ar-SA"/>
      </w:rPr>
    </w:lvl>
    <w:lvl w:ilvl="1" w:tplc="BA6435D8">
      <w:numFmt w:val="bullet"/>
      <w:lvlText w:val="•"/>
      <w:lvlJc w:val="left"/>
      <w:pPr>
        <w:ind w:left="1876" w:hanging="360"/>
      </w:pPr>
      <w:rPr>
        <w:rFonts w:hint="default"/>
        <w:lang w:val="it-IT" w:eastAsia="en-US" w:bidi="ar-SA"/>
      </w:rPr>
    </w:lvl>
    <w:lvl w:ilvl="2" w:tplc="04F0C96E">
      <w:numFmt w:val="bullet"/>
      <w:lvlText w:val="•"/>
      <w:lvlJc w:val="left"/>
      <w:pPr>
        <w:ind w:left="2792" w:hanging="360"/>
      </w:pPr>
      <w:rPr>
        <w:rFonts w:hint="default"/>
        <w:lang w:val="it-IT" w:eastAsia="en-US" w:bidi="ar-SA"/>
      </w:rPr>
    </w:lvl>
    <w:lvl w:ilvl="3" w:tplc="FA321AFE">
      <w:numFmt w:val="bullet"/>
      <w:lvlText w:val="•"/>
      <w:lvlJc w:val="left"/>
      <w:pPr>
        <w:ind w:left="3708" w:hanging="360"/>
      </w:pPr>
      <w:rPr>
        <w:rFonts w:hint="default"/>
        <w:lang w:val="it-IT" w:eastAsia="en-US" w:bidi="ar-SA"/>
      </w:rPr>
    </w:lvl>
    <w:lvl w:ilvl="4" w:tplc="DF0EB95A">
      <w:numFmt w:val="bullet"/>
      <w:lvlText w:val="•"/>
      <w:lvlJc w:val="left"/>
      <w:pPr>
        <w:ind w:left="4624" w:hanging="360"/>
      </w:pPr>
      <w:rPr>
        <w:rFonts w:hint="default"/>
        <w:lang w:val="it-IT" w:eastAsia="en-US" w:bidi="ar-SA"/>
      </w:rPr>
    </w:lvl>
    <w:lvl w:ilvl="5" w:tplc="52608EEA">
      <w:numFmt w:val="bullet"/>
      <w:lvlText w:val="•"/>
      <w:lvlJc w:val="left"/>
      <w:pPr>
        <w:ind w:left="5540" w:hanging="360"/>
      </w:pPr>
      <w:rPr>
        <w:rFonts w:hint="default"/>
        <w:lang w:val="it-IT" w:eastAsia="en-US" w:bidi="ar-SA"/>
      </w:rPr>
    </w:lvl>
    <w:lvl w:ilvl="6" w:tplc="0ADCE034">
      <w:numFmt w:val="bullet"/>
      <w:lvlText w:val="•"/>
      <w:lvlJc w:val="left"/>
      <w:pPr>
        <w:ind w:left="6456" w:hanging="360"/>
      </w:pPr>
      <w:rPr>
        <w:rFonts w:hint="default"/>
        <w:lang w:val="it-IT" w:eastAsia="en-US" w:bidi="ar-SA"/>
      </w:rPr>
    </w:lvl>
    <w:lvl w:ilvl="7" w:tplc="D972A624">
      <w:numFmt w:val="bullet"/>
      <w:lvlText w:val="•"/>
      <w:lvlJc w:val="left"/>
      <w:pPr>
        <w:ind w:left="7372" w:hanging="360"/>
      </w:pPr>
      <w:rPr>
        <w:rFonts w:hint="default"/>
        <w:lang w:val="it-IT" w:eastAsia="en-US" w:bidi="ar-SA"/>
      </w:rPr>
    </w:lvl>
    <w:lvl w:ilvl="8" w:tplc="1FC0889E">
      <w:numFmt w:val="bullet"/>
      <w:lvlText w:val="•"/>
      <w:lvlJc w:val="left"/>
      <w:pPr>
        <w:ind w:left="8288" w:hanging="360"/>
      </w:pPr>
      <w:rPr>
        <w:rFonts w:hint="default"/>
        <w:lang w:val="it-IT" w:eastAsia="en-US" w:bidi="ar-SA"/>
      </w:rPr>
    </w:lvl>
  </w:abstractNum>
  <w:abstractNum w:abstractNumId="9" w15:restartNumberingAfterBreak="0">
    <w:nsid w:val="10ED15E0"/>
    <w:multiLevelType w:val="hybridMultilevel"/>
    <w:tmpl w:val="3D22D4B8"/>
    <w:lvl w:ilvl="0" w:tplc="38E88C14">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15B0298"/>
    <w:multiLevelType w:val="hybridMultilevel"/>
    <w:tmpl w:val="8124DB94"/>
    <w:lvl w:ilvl="0" w:tplc="58B0F396">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56EBBA8">
      <w:numFmt w:val="bullet"/>
      <w:lvlText w:val="-"/>
      <w:lvlJc w:val="left"/>
      <w:pPr>
        <w:ind w:left="952" w:hanging="360"/>
      </w:pPr>
      <w:rPr>
        <w:rFonts w:ascii="Times New Roman" w:eastAsia="Times New Roman" w:hAnsi="Times New Roman" w:cs="Times New Roman" w:hint="default"/>
        <w:w w:val="100"/>
        <w:sz w:val="22"/>
        <w:szCs w:val="22"/>
        <w:lang w:val="it-IT" w:eastAsia="en-US" w:bidi="ar-SA"/>
      </w:rPr>
    </w:lvl>
    <w:lvl w:ilvl="2" w:tplc="9D1A7BF6">
      <w:numFmt w:val="bullet"/>
      <w:lvlText w:val="•"/>
      <w:lvlJc w:val="left"/>
      <w:pPr>
        <w:ind w:left="1977" w:hanging="360"/>
      </w:pPr>
      <w:rPr>
        <w:rFonts w:hint="default"/>
        <w:lang w:val="it-IT" w:eastAsia="en-US" w:bidi="ar-SA"/>
      </w:rPr>
    </w:lvl>
    <w:lvl w:ilvl="3" w:tplc="F20E8FEE">
      <w:numFmt w:val="bullet"/>
      <w:lvlText w:val="•"/>
      <w:lvlJc w:val="left"/>
      <w:pPr>
        <w:ind w:left="2995" w:hanging="360"/>
      </w:pPr>
      <w:rPr>
        <w:rFonts w:hint="default"/>
        <w:lang w:val="it-IT" w:eastAsia="en-US" w:bidi="ar-SA"/>
      </w:rPr>
    </w:lvl>
    <w:lvl w:ilvl="4" w:tplc="2034D3DA">
      <w:numFmt w:val="bullet"/>
      <w:lvlText w:val="•"/>
      <w:lvlJc w:val="left"/>
      <w:pPr>
        <w:ind w:left="4013" w:hanging="360"/>
      </w:pPr>
      <w:rPr>
        <w:rFonts w:hint="default"/>
        <w:lang w:val="it-IT" w:eastAsia="en-US" w:bidi="ar-SA"/>
      </w:rPr>
    </w:lvl>
    <w:lvl w:ilvl="5" w:tplc="F7E24222">
      <w:numFmt w:val="bullet"/>
      <w:lvlText w:val="•"/>
      <w:lvlJc w:val="left"/>
      <w:pPr>
        <w:ind w:left="5031" w:hanging="360"/>
      </w:pPr>
      <w:rPr>
        <w:rFonts w:hint="default"/>
        <w:lang w:val="it-IT" w:eastAsia="en-US" w:bidi="ar-SA"/>
      </w:rPr>
    </w:lvl>
    <w:lvl w:ilvl="6" w:tplc="6616EC76">
      <w:numFmt w:val="bullet"/>
      <w:lvlText w:val="•"/>
      <w:lvlJc w:val="left"/>
      <w:pPr>
        <w:ind w:left="6048" w:hanging="360"/>
      </w:pPr>
      <w:rPr>
        <w:rFonts w:hint="default"/>
        <w:lang w:val="it-IT" w:eastAsia="en-US" w:bidi="ar-SA"/>
      </w:rPr>
    </w:lvl>
    <w:lvl w:ilvl="7" w:tplc="075CD69C">
      <w:numFmt w:val="bullet"/>
      <w:lvlText w:val="•"/>
      <w:lvlJc w:val="left"/>
      <w:pPr>
        <w:ind w:left="7066" w:hanging="360"/>
      </w:pPr>
      <w:rPr>
        <w:rFonts w:hint="default"/>
        <w:lang w:val="it-IT" w:eastAsia="en-US" w:bidi="ar-SA"/>
      </w:rPr>
    </w:lvl>
    <w:lvl w:ilvl="8" w:tplc="B532ACE8">
      <w:numFmt w:val="bullet"/>
      <w:lvlText w:val="•"/>
      <w:lvlJc w:val="left"/>
      <w:pPr>
        <w:ind w:left="8084" w:hanging="360"/>
      </w:pPr>
      <w:rPr>
        <w:rFonts w:hint="default"/>
        <w:lang w:val="it-IT" w:eastAsia="en-US" w:bidi="ar-SA"/>
      </w:rPr>
    </w:lvl>
  </w:abstractNum>
  <w:abstractNum w:abstractNumId="11" w15:restartNumberingAfterBreak="0">
    <w:nsid w:val="14CB765A"/>
    <w:multiLevelType w:val="hybridMultilevel"/>
    <w:tmpl w:val="5D446D60"/>
    <w:lvl w:ilvl="0" w:tplc="7BD07126">
      <w:start w:val="1"/>
      <w:numFmt w:val="decimal"/>
      <w:lvlText w:val="%1."/>
      <w:lvlJc w:val="left"/>
      <w:pPr>
        <w:ind w:left="590" w:hanging="358"/>
      </w:pPr>
      <w:rPr>
        <w:rFonts w:ascii="Tahoma" w:eastAsia="Tahoma" w:hAnsi="Tahoma" w:cs="Tahoma" w:hint="default"/>
        <w:b w:val="0"/>
        <w:bCs/>
        <w:spacing w:val="0"/>
        <w:w w:val="100"/>
        <w:sz w:val="22"/>
        <w:szCs w:val="22"/>
        <w:lang w:val="it-IT" w:eastAsia="en-US" w:bidi="ar-SA"/>
      </w:rPr>
    </w:lvl>
    <w:lvl w:ilvl="1" w:tplc="6D32A80A">
      <w:start w:val="1"/>
      <w:numFmt w:val="lowerLetter"/>
      <w:lvlText w:val="%2)"/>
      <w:lvlJc w:val="left"/>
      <w:pPr>
        <w:ind w:left="952" w:hanging="360"/>
      </w:pPr>
      <w:rPr>
        <w:rFonts w:ascii="Tahoma" w:eastAsia="Tahoma" w:hAnsi="Tahoma" w:cs="Tahoma" w:hint="default"/>
        <w:spacing w:val="-1"/>
        <w:w w:val="100"/>
        <w:sz w:val="22"/>
        <w:szCs w:val="22"/>
        <w:lang w:val="it-IT" w:eastAsia="en-US" w:bidi="ar-SA"/>
      </w:rPr>
    </w:lvl>
    <w:lvl w:ilvl="2" w:tplc="0FE88DF6">
      <w:numFmt w:val="bullet"/>
      <w:lvlText w:val="•"/>
      <w:lvlJc w:val="left"/>
      <w:pPr>
        <w:ind w:left="1977" w:hanging="360"/>
      </w:pPr>
      <w:rPr>
        <w:rFonts w:hint="default"/>
        <w:lang w:val="it-IT" w:eastAsia="en-US" w:bidi="ar-SA"/>
      </w:rPr>
    </w:lvl>
    <w:lvl w:ilvl="3" w:tplc="BE7AEFA4">
      <w:numFmt w:val="bullet"/>
      <w:lvlText w:val="•"/>
      <w:lvlJc w:val="left"/>
      <w:pPr>
        <w:ind w:left="2995" w:hanging="360"/>
      </w:pPr>
      <w:rPr>
        <w:rFonts w:hint="default"/>
        <w:lang w:val="it-IT" w:eastAsia="en-US" w:bidi="ar-SA"/>
      </w:rPr>
    </w:lvl>
    <w:lvl w:ilvl="4" w:tplc="F312AB20">
      <w:numFmt w:val="bullet"/>
      <w:lvlText w:val="•"/>
      <w:lvlJc w:val="left"/>
      <w:pPr>
        <w:ind w:left="4013" w:hanging="360"/>
      </w:pPr>
      <w:rPr>
        <w:rFonts w:hint="default"/>
        <w:lang w:val="it-IT" w:eastAsia="en-US" w:bidi="ar-SA"/>
      </w:rPr>
    </w:lvl>
    <w:lvl w:ilvl="5" w:tplc="661A7400">
      <w:numFmt w:val="bullet"/>
      <w:lvlText w:val="•"/>
      <w:lvlJc w:val="left"/>
      <w:pPr>
        <w:ind w:left="5031" w:hanging="360"/>
      </w:pPr>
      <w:rPr>
        <w:rFonts w:hint="default"/>
        <w:lang w:val="it-IT" w:eastAsia="en-US" w:bidi="ar-SA"/>
      </w:rPr>
    </w:lvl>
    <w:lvl w:ilvl="6" w:tplc="88188110">
      <w:numFmt w:val="bullet"/>
      <w:lvlText w:val="•"/>
      <w:lvlJc w:val="left"/>
      <w:pPr>
        <w:ind w:left="6048" w:hanging="360"/>
      </w:pPr>
      <w:rPr>
        <w:rFonts w:hint="default"/>
        <w:lang w:val="it-IT" w:eastAsia="en-US" w:bidi="ar-SA"/>
      </w:rPr>
    </w:lvl>
    <w:lvl w:ilvl="7" w:tplc="D9702E8A">
      <w:numFmt w:val="bullet"/>
      <w:lvlText w:val="•"/>
      <w:lvlJc w:val="left"/>
      <w:pPr>
        <w:ind w:left="7066" w:hanging="360"/>
      </w:pPr>
      <w:rPr>
        <w:rFonts w:hint="default"/>
        <w:lang w:val="it-IT" w:eastAsia="en-US" w:bidi="ar-SA"/>
      </w:rPr>
    </w:lvl>
    <w:lvl w:ilvl="8" w:tplc="DF36C5B6">
      <w:numFmt w:val="bullet"/>
      <w:lvlText w:val="•"/>
      <w:lvlJc w:val="left"/>
      <w:pPr>
        <w:ind w:left="8084" w:hanging="360"/>
      </w:pPr>
      <w:rPr>
        <w:rFonts w:hint="default"/>
        <w:lang w:val="it-IT" w:eastAsia="en-US" w:bidi="ar-SA"/>
      </w:rPr>
    </w:lvl>
  </w:abstractNum>
  <w:abstractNum w:abstractNumId="12" w15:restartNumberingAfterBreak="0">
    <w:nsid w:val="213346CA"/>
    <w:multiLevelType w:val="hybridMultilevel"/>
    <w:tmpl w:val="EE78397C"/>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1059E8"/>
    <w:multiLevelType w:val="hybridMultilevel"/>
    <w:tmpl w:val="E6528182"/>
    <w:lvl w:ilvl="0" w:tplc="CFC8D5A6">
      <w:numFmt w:val="bullet"/>
      <w:lvlText w:val="-"/>
      <w:lvlJc w:val="left"/>
      <w:pPr>
        <w:ind w:left="592" w:hanging="360"/>
      </w:pPr>
      <w:rPr>
        <w:rFonts w:ascii="Arial MT" w:eastAsia="Arial MT" w:hAnsi="Arial MT" w:cs="Arial MT" w:hint="default"/>
        <w:w w:val="100"/>
        <w:sz w:val="22"/>
        <w:szCs w:val="22"/>
        <w:lang w:val="it-IT" w:eastAsia="en-US" w:bidi="ar-SA"/>
      </w:rPr>
    </w:lvl>
    <w:lvl w:ilvl="1" w:tplc="CD18B2E4">
      <w:numFmt w:val="bullet"/>
      <w:lvlText w:val="•"/>
      <w:lvlJc w:val="left"/>
      <w:pPr>
        <w:ind w:left="1552" w:hanging="360"/>
      </w:pPr>
      <w:rPr>
        <w:rFonts w:hint="default"/>
        <w:lang w:val="it-IT" w:eastAsia="en-US" w:bidi="ar-SA"/>
      </w:rPr>
    </w:lvl>
    <w:lvl w:ilvl="2" w:tplc="438A540E">
      <w:numFmt w:val="bullet"/>
      <w:lvlText w:val="•"/>
      <w:lvlJc w:val="left"/>
      <w:pPr>
        <w:ind w:left="2504" w:hanging="360"/>
      </w:pPr>
      <w:rPr>
        <w:rFonts w:hint="default"/>
        <w:lang w:val="it-IT" w:eastAsia="en-US" w:bidi="ar-SA"/>
      </w:rPr>
    </w:lvl>
    <w:lvl w:ilvl="3" w:tplc="15BC0D46">
      <w:numFmt w:val="bullet"/>
      <w:lvlText w:val="•"/>
      <w:lvlJc w:val="left"/>
      <w:pPr>
        <w:ind w:left="3456" w:hanging="360"/>
      </w:pPr>
      <w:rPr>
        <w:rFonts w:hint="default"/>
        <w:lang w:val="it-IT" w:eastAsia="en-US" w:bidi="ar-SA"/>
      </w:rPr>
    </w:lvl>
    <w:lvl w:ilvl="4" w:tplc="91EEF626">
      <w:numFmt w:val="bullet"/>
      <w:lvlText w:val="•"/>
      <w:lvlJc w:val="left"/>
      <w:pPr>
        <w:ind w:left="4408" w:hanging="360"/>
      </w:pPr>
      <w:rPr>
        <w:rFonts w:hint="default"/>
        <w:lang w:val="it-IT" w:eastAsia="en-US" w:bidi="ar-SA"/>
      </w:rPr>
    </w:lvl>
    <w:lvl w:ilvl="5" w:tplc="CFA47894">
      <w:numFmt w:val="bullet"/>
      <w:lvlText w:val="•"/>
      <w:lvlJc w:val="left"/>
      <w:pPr>
        <w:ind w:left="5360" w:hanging="360"/>
      </w:pPr>
      <w:rPr>
        <w:rFonts w:hint="default"/>
        <w:lang w:val="it-IT" w:eastAsia="en-US" w:bidi="ar-SA"/>
      </w:rPr>
    </w:lvl>
    <w:lvl w:ilvl="6" w:tplc="546294CE">
      <w:numFmt w:val="bullet"/>
      <w:lvlText w:val="•"/>
      <w:lvlJc w:val="left"/>
      <w:pPr>
        <w:ind w:left="6312" w:hanging="360"/>
      </w:pPr>
      <w:rPr>
        <w:rFonts w:hint="default"/>
        <w:lang w:val="it-IT" w:eastAsia="en-US" w:bidi="ar-SA"/>
      </w:rPr>
    </w:lvl>
    <w:lvl w:ilvl="7" w:tplc="382AF862">
      <w:numFmt w:val="bullet"/>
      <w:lvlText w:val="•"/>
      <w:lvlJc w:val="left"/>
      <w:pPr>
        <w:ind w:left="7264" w:hanging="360"/>
      </w:pPr>
      <w:rPr>
        <w:rFonts w:hint="default"/>
        <w:lang w:val="it-IT" w:eastAsia="en-US" w:bidi="ar-SA"/>
      </w:rPr>
    </w:lvl>
    <w:lvl w:ilvl="8" w:tplc="7AFA4176">
      <w:numFmt w:val="bullet"/>
      <w:lvlText w:val="•"/>
      <w:lvlJc w:val="left"/>
      <w:pPr>
        <w:ind w:left="8216" w:hanging="360"/>
      </w:pPr>
      <w:rPr>
        <w:rFonts w:hint="default"/>
        <w:lang w:val="it-IT" w:eastAsia="en-US" w:bidi="ar-SA"/>
      </w:rPr>
    </w:lvl>
  </w:abstractNum>
  <w:abstractNum w:abstractNumId="14" w15:restartNumberingAfterBreak="0">
    <w:nsid w:val="3288583F"/>
    <w:multiLevelType w:val="hybridMultilevel"/>
    <w:tmpl w:val="881C2BB4"/>
    <w:lvl w:ilvl="0" w:tplc="03BA6D46">
      <w:start w:val="1"/>
      <w:numFmt w:val="decimal"/>
      <w:lvlText w:val="%1."/>
      <w:lvlJc w:val="left"/>
      <w:pPr>
        <w:ind w:left="940" w:hanging="425"/>
        <w:jc w:val="right"/>
      </w:pPr>
      <w:rPr>
        <w:rFonts w:ascii="Tahoma" w:eastAsia="Tahoma" w:hAnsi="Tahoma" w:cs="Tahoma" w:hint="default"/>
        <w:spacing w:val="-1"/>
        <w:w w:val="100"/>
        <w:sz w:val="22"/>
        <w:szCs w:val="22"/>
        <w:lang w:val="it-IT" w:eastAsia="en-US" w:bidi="ar-SA"/>
      </w:rPr>
    </w:lvl>
    <w:lvl w:ilvl="1" w:tplc="7AC08C96">
      <w:numFmt w:val="bullet"/>
      <w:lvlText w:val="•"/>
      <w:lvlJc w:val="left"/>
      <w:pPr>
        <w:ind w:left="1858" w:hanging="425"/>
      </w:pPr>
      <w:rPr>
        <w:rFonts w:hint="default"/>
        <w:lang w:val="it-IT" w:eastAsia="en-US" w:bidi="ar-SA"/>
      </w:rPr>
    </w:lvl>
    <w:lvl w:ilvl="2" w:tplc="FA261C2C">
      <w:numFmt w:val="bullet"/>
      <w:lvlText w:val="•"/>
      <w:lvlJc w:val="left"/>
      <w:pPr>
        <w:ind w:left="2776" w:hanging="425"/>
      </w:pPr>
      <w:rPr>
        <w:rFonts w:hint="default"/>
        <w:lang w:val="it-IT" w:eastAsia="en-US" w:bidi="ar-SA"/>
      </w:rPr>
    </w:lvl>
    <w:lvl w:ilvl="3" w:tplc="35288FC0">
      <w:numFmt w:val="bullet"/>
      <w:lvlText w:val="•"/>
      <w:lvlJc w:val="left"/>
      <w:pPr>
        <w:ind w:left="3694" w:hanging="425"/>
      </w:pPr>
      <w:rPr>
        <w:rFonts w:hint="default"/>
        <w:lang w:val="it-IT" w:eastAsia="en-US" w:bidi="ar-SA"/>
      </w:rPr>
    </w:lvl>
    <w:lvl w:ilvl="4" w:tplc="50A402C6">
      <w:numFmt w:val="bullet"/>
      <w:lvlText w:val="•"/>
      <w:lvlJc w:val="left"/>
      <w:pPr>
        <w:ind w:left="4612" w:hanging="425"/>
      </w:pPr>
      <w:rPr>
        <w:rFonts w:hint="default"/>
        <w:lang w:val="it-IT" w:eastAsia="en-US" w:bidi="ar-SA"/>
      </w:rPr>
    </w:lvl>
    <w:lvl w:ilvl="5" w:tplc="CE4605FA">
      <w:numFmt w:val="bullet"/>
      <w:lvlText w:val="•"/>
      <w:lvlJc w:val="left"/>
      <w:pPr>
        <w:ind w:left="5530" w:hanging="425"/>
      </w:pPr>
      <w:rPr>
        <w:rFonts w:hint="default"/>
        <w:lang w:val="it-IT" w:eastAsia="en-US" w:bidi="ar-SA"/>
      </w:rPr>
    </w:lvl>
    <w:lvl w:ilvl="6" w:tplc="C5D63B76">
      <w:numFmt w:val="bullet"/>
      <w:lvlText w:val="•"/>
      <w:lvlJc w:val="left"/>
      <w:pPr>
        <w:ind w:left="6448" w:hanging="425"/>
      </w:pPr>
      <w:rPr>
        <w:rFonts w:hint="default"/>
        <w:lang w:val="it-IT" w:eastAsia="en-US" w:bidi="ar-SA"/>
      </w:rPr>
    </w:lvl>
    <w:lvl w:ilvl="7" w:tplc="65CE0446">
      <w:numFmt w:val="bullet"/>
      <w:lvlText w:val="•"/>
      <w:lvlJc w:val="left"/>
      <w:pPr>
        <w:ind w:left="7366" w:hanging="425"/>
      </w:pPr>
      <w:rPr>
        <w:rFonts w:hint="default"/>
        <w:lang w:val="it-IT" w:eastAsia="en-US" w:bidi="ar-SA"/>
      </w:rPr>
    </w:lvl>
    <w:lvl w:ilvl="8" w:tplc="62142BBE">
      <w:numFmt w:val="bullet"/>
      <w:lvlText w:val="•"/>
      <w:lvlJc w:val="left"/>
      <w:pPr>
        <w:ind w:left="8284" w:hanging="425"/>
      </w:pPr>
      <w:rPr>
        <w:rFonts w:hint="default"/>
        <w:lang w:val="it-IT" w:eastAsia="en-US" w:bidi="ar-SA"/>
      </w:rPr>
    </w:lvl>
  </w:abstractNum>
  <w:abstractNum w:abstractNumId="15" w15:restartNumberingAfterBreak="0">
    <w:nsid w:val="3C9B4302"/>
    <w:multiLevelType w:val="hybridMultilevel"/>
    <w:tmpl w:val="EDF2F2C4"/>
    <w:lvl w:ilvl="0" w:tplc="04100005">
      <w:start w:val="1"/>
      <w:numFmt w:val="bullet"/>
      <w:lvlText w:val=""/>
      <w:lvlJc w:val="left"/>
      <w:pPr>
        <w:ind w:left="720" w:hanging="360"/>
      </w:pPr>
      <w:rPr>
        <w:rFonts w:ascii="Wingdings" w:hAnsi="Wingdings" w:hint="default"/>
      </w:rPr>
    </w:lvl>
    <w:lvl w:ilvl="1" w:tplc="09D0BF84">
      <w:numFmt w:val="bullet"/>
      <w:lvlText w:val="•"/>
      <w:lvlJc w:val="left"/>
      <w:pPr>
        <w:ind w:left="1440" w:hanging="360"/>
      </w:pPr>
      <w:rPr>
        <w:rFonts w:ascii="Tahoma" w:eastAsia="Tahoma" w:hAnsi="Tahoma" w:cs="Tahoma" w:hint="default"/>
        <w:b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AF2B02"/>
    <w:multiLevelType w:val="hybridMultilevel"/>
    <w:tmpl w:val="27E84FE4"/>
    <w:lvl w:ilvl="0" w:tplc="5F6651F8">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7A79D9"/>
    <w:multiLevelType w:val="hybridMultilevel"/>
    <w:tmpl w:val="8CA8823C"/>
    <w:lvl w:ilvl="0" w:tplc="720EF07E">
      <w:numFmt w:val="bullet"/>
      <w:lvlText w:val="-"/>
      <w:lvlJc w:val="left"/>
      <w:pPr>
        <w:ind w:left="1025" w:hanging="360"/>
      </w:pPr>
      <w:rPr>
        <w:rFonts w:ascii="Tahoma" w:eastAsia="Times New Roman" w:hAnsi="Tahoma" w:hint="default"/>
        <w:w w:val="100"/>
        <w:sz w:val="22"/>
        <w:szCs w:val="22"/>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18" w15:restartNumberingAfterBreak="0">
    <w:nsid w:val="4D3B14C7"/>
    <w:multiLevelType w:val="hybridMultilevel"/>
    <w:tmpl w:val="9372E3F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5BAD3BB2"/>
    <w:multiLevelType w:val="hybridMultilevel"/>
    <w:tmpl w:val="D5723474"/>
    <w:lvl w:ilvl="0" w:tplc="D4B4A124">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1289822">
      <w:start w:val="1"/>
      <w:numFmt w:val="decimal"/>
      <w:lvlText w:val="%2."/>
      <w:lvlJc w:val="left"/>
      <w:pPr>
        <w:ind w:left="952" w:hanging="696"/>
      </w:pPr>
      <w:rPr>
        <w:rFonts w:ascii="Tahoma" w:eastAsia="Tahoma" w:hAnsi="Tahoma" w:cs="Tahoma" w:hint="default"/>
        <w:spacing w:val="-1"/>
        <w:w w:val="100"/>
        <w:sz w:val="22"/>
        <w:szCs w:val="22"/>
        <w:lang w:val="it-IT" w:eastAsia="en-US" w:bidi="ar-SA"/>
      </w:rPr>
    </w:lvl>
    <w:lvl w:ilvl="2" w:tplc="E46226A2">
      <w:numFmt w:val="bullet"/>
      <w:lvlText w:val="•"/>
      <w:lvlJc w:val="left"/>
      <w:pPr>
        <w:ind w:left="1977" w:hanging="696"/>
      </w:pPr>
      <w:rPr>
        <w:rFonts w:hint="default"/>
        <w:lang w:val="it-IT" w:eastAsia="en-US" w:bidi="ar-SA"/>
      </w:rPr>
    </w:lvl>
    <w:lvl w:ilvl="3" w:tplc="5FB89634">
      <w:numFmt w:val="bullet"/>
      <w:lvlText w:val="•"/>
      <w:lvlJc w:val="left"/>
      <w:pPr>
        <w:ind w:left="2995" w:hanging="696"/>
      </w:pPr>
      <w:rPr>
        <w:rFonts w:hint="default"/>
        <w:lang w:val="it-IT" w:eastAsia="en-US" w:bidi="ar-SA"/>
      </w:rPr>
    </w:lvl>
    <w:lvl w:ilvl="4" w:tplc="B8481A82">
      <w:numFmt w:val="bullet"/>
      <w:lvlText w:val="•"/>
      <w:lvlJc w:val="left"/>
      <w:pPr>
        <w:ind w:left="4013" w:hanging="696"/>
      </w:pPr>
      <w:rPr>
        <w:rFonts w:hint="default"/>
        <w:lang w:val="it-IT" w:eastAsia="en-US" w:bidi="ar-SA"/>
      </w:rPr>
    </w:lvl>
    <w:lvl w:ilvl="5" w:tplc="551A43BA">
      <w:numFmt w:val="bullet"/>
      <w:lvlText w:val="•"/>
      <w:lvlJc w:val="left"/>
      <w:pPr>
        <w:ind w:left="5031" w:hanging="696"/>
      </w:pPr>
      <w:rPr>
        <w:rFonts w:hint="default"/>
        <w:lang w:val="it-IT" w:eastAsia="en-US" w:bidi="ar-SA"/>
      </w:rPr>
    </w:lvl>
    <w:lvl w:ilvl="6" w:tplc="A2041C34">
      <w:numFmt w:val="bullet"/>
      <w:lvlText w:val="•"/>
      <w:lvlJc w:val="left"/>
      <w:pPr>
        <w:ind w:left="6048" w:hanging="696"/>
      </w:pPr>
      <w:rPr>
        <w:rFonts w:hint="default"/>
        <w:lang w:val="it-IT" w:eastAsia="en-US" w:bidi="ar-SA"/>
      </w:rPr>
    </w:lvl>
    <w:lvl w:ilvl="7" w:tplc="61C077BC">
      <w:numFmt w:val="bullet"/>
      <w:lvlText w:val="•"/>
      <w:lvlJc w:val="left"/>
      <w:pPr>
        <w:ind w:left="7066" w:hanging="696"/>
      </w:pPr>
      <w:rPr>
        <w:rFonts w:hint="default"/>
        <w:lang w:val="it-IT" w:eastAsia="en-US" w:bidi="ar-SA"/>
      </w:rPr>
    </w:lvl>
    <w:lvl w:ilvl="8" w:tplc="EE166274">
      <w:numFmt w:val="bullet"/>
      <w:lvlText w:val="•"/>
      <w:lvlJc w:val="left"/>
      <w:pPr>
        <w:ind w:left="8084" w:hanging="696"/>
      </w:pPr>
      <w:rPr>
        <w:rFonts w:hint="default"/>
        <w:lang w:val="it-IT" w:eastAsia="en-US" w:bidi="ar-SA"/>
      </w:rPr>
    </w:lvl>
  </w:abstractNum>
  <w:abstractNum w:abstractNumId="20" w15:restartNumberingAfterBreak="0">
    <w:nsid w:val="6DB461D4"/>
    <w:multiLevelType w:val="hybridMultilevel"/>
    <w:tmpl w:val="2E3AD168"/>
    <w:lvl w:ilvl="0" w:tplc="31D8B8C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3A3025C"/>
    <w:multiLevelType w:val="hybridMultilevel"/>
    <w:tmpl w:val="51DA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3F62BA"/>
    <w:multiLevelType w:val="hybridMultilevel"/>
    <w:tmpl w:val="65F269F0"/>
    <w:lvl w:ilvl="0" w:tplc="B5C60956">
      <w:start w:val="1"/>
      <w:numFmt w:val="upperLetter"/>
      <w:lvlText w:val="%1)"/>
      <w:lvlJc w:val="left"/>
      <w:pPr>
        <w:ind w:left="720" w:hanging="360"/>
      </w:pPr>
      <w:rPr>
        <w:b/>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66781930">
    <w:abstractNumId w:val="13"/>
  </w:num>
  <w:num w:numId="2" w16cid:durableId="1596132639">
    <w:abstractNumId w:val="8"/>
  </w:num>
  <w:num w:numId="3" w16cid:durableId="598834958">
    <w:abstractNumId w:val="10"/>
  </w:num>
  <w:num w:numId="4" w16cid:durableId="1381520082">
    <w:abstractNumId w:val="14"/>
  </w:num>
  <w:num w:numId="5" w16cid:durableId="389039571">
    <w:abstractNumId w:val="11"/>
  </w:num>
  <w:num w:numId="6" w16cid:durableId="1945184166">
    <w:abstractNumId w:val="6"/>
  </w:num>
  <w:num w:numId="7" w16cid:durableId="760103495">
    <w:abstractNumId w:val="19"/>
  </w:num>
  <w:num w:numId="8" w16cid:durableId="274799530">
    <w:abstractNumId w:val="1"/>
  </w:num>
  <w:num w:numId="9" w16cid:durableId="887228289">
    <w:abstractNumId w:val="3"/>
  </w:num>
  <w:num w:numId="10" w16cid:durableId="1059477881">
    <w:abstractNumId w:val="22"/>
  </w:num>
  <w:num w:numId="11" w16cid:durableId="929702532">
    <w:abstractNumId w:val="9"/>
  </w:num>
  <w:num w:numId="12" w16cid:durableId="1257401703">
    <w:abstractNumId w:val="20"/>
  </w:num>
  <w:num w:numId="13" w16cid:durableId="1963219773">
    <w:abstractNumId w:val="17"/>
  </w:num>
  <w:num w:numId="14" w16cid:durableId="1938829061">
    <w:abstractNumId w:val="12"/>
  </w:num>
  <w:num w:numId="15" w16cid:durableId="951546394">
    <w:abstractNumId w:val="0"/>
  </w:num>
  <w:num w:numId="16" w16cid:durableId="2040203515">
    <w:abstractNumId w:val="4"/>
  </w:num>
  <w:num w:numId="17" w16cid:durableId="378625342">
    <w:abstractNumId w:val="21"/>
  </w:num>
  <w:num w:numId="18" w16cid:durableId="664011058">
    <w:abstractNumId w:val="5"/>
  </w:num>
  <w:num w:numId="19" w16cid:durableId="679359574">
    <w:abstractNumId w:val="16"/>
  </w:num>
  <w:num w:numId="20" w16cid:durableId="395081795">
    <w:abstractNumId w:val="15"/>
  </w:num>
  <w:num w:numId="21" w16cid:durableId="461460996">
    <w:abstractNumId w:val="7"/>
  </w:num>
  <w:num w:numId="22" w16cid:durableId="76935724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97"/>
    <w:rsid w:val="00001A71"/>
    <w:rsid w:val="00002EF6"/>
    <w:rsid w:val="00033E1A"/>
    <w:rsid w:val="00041CBF"/>
    <w:rsid w:val="00046BA2"/>
    <w:rsid w:val="0006352A"/>
    <w:rsid w:val="000635EF"/>
    <w:rsid w:val="00075ADF"/>
    <w:rsid w:val="00076807"/>
    <w:rsid w:val="00091321"/>
    <w:rsid w:val="00095A97"/>
    <w:rsid w:val="000961D7"/>
    <w:rsid w:val="00097D8A"/>
    <w:rsid w:val="000A013E"/>
    <w:rsid w:val="000B3203"/>
    <w:rsid w:val="000E1EC6"/>
    <w:rsid w:val="000E74B1"/>
    <w:rsid w:val="00101A27"/>
    <w:rsid w:val="00101D04"/>
    <w:rsid w:val="00106DB5"/>
    <w:rsid w:val="00111664"/>
    <w:rsid w:val="001156A4"/>
    <w:rsid w:val="00116883"/>
    <w:rsid w:val="0013176C"/>
    <w:rsid w:val="001936F1"/>
    <w:rsid w:val="001B0066"/>
    <w:rsid w:val="001B7D94"/>
    <w:rsid w:val="001C711D"/>
    <w:rsid w:val="001D7F6B"/>
    <w:rsid w:val="001E3AB4"/>
    <w:rsid w:val="001E7FEF"/>
    <w:rsid w:val="001F4826"/>
    <w:rsid w:val="00201778"/>
    <w:rsid w:val="0020569E"/>
    <w:rsid w:val="00216EE3"/>
    <w:rsid w:val="0022446A"/>
    <w:rsid w:val="0022492A"/>
    <w:rsid w:val="00237C5A"/>
    <w:rsid w:val="00257679"/>
    <w:rsid w:val="002676E7"/>
    <w:rsid w:val="00272618"/>
    <w:rsid w:val="00277275"/>
    <w:rsid w:val="0028151C"/>
    <w:rsid w:val="002A2C7D"/>
    <w:rsid w:val="002A38DC"/>
    <w:rsid w:val="002A5091"/>
    <w:rsid w:val="002A7A58"/>
    <w:rsid w:val="002B3B7F"/>
    <w:rsid w:val="002B44C5"/>
    <w:rsid w:val="002C6D84"/>
    <w:rsid w:val="002F0C5C"/>
    <w:rsid w:val="003055A4"/>
    <w:rsid w:val="00305D73"/>
    <w:rsid w:val="003065BB"/>
    <w:rsid w:val="003256ED"/>
    <w:rsid w:val="0032691E"/>
    <w:rsid w:val="00331508"/>
    <w:rsid w:val="00333CFB"/>
    <w:rsid w:val="0034271B"/>
    <w:rsid w:val="00353145"/>
    <w:rsid w:val="0036557E"/>
    <w:rsid w:val="003670EE"/>
    <w:rsid w:val="00374A33"/>
    <w:rsid w:val="00381CA4"/>
    <w:rsid w:val="00382C8B"/>
    <w:rsid w:val="0038600C"/>
    <w:rsid w:val="00386748"/>
    <w:rsid w:val="003867C5"/>
    <w:rsid w:val="00392C98"/>
    <w:rsid w:val="003D54FC"/>
    <w:rsid w:val="003E605A"/>
    <w:rsid w:val="00411E8E"/>
    <w:rsid w:val="0043165A"/>
    <w:rsid w:val="00482BC6"/>
    <w:rsid w:val="004953DE"/>
    <w:rsid w:val="004968FD"/>
    <w:rsid w:val="004B1AC7"/>
    <w:rsid w:val="004B32DD"/>
    <w:rsid w:val="004B3F97"/>
    <w:rsid w:val="004D20C0"/>
    <w:rsid w:val="004E379F"/>
    <w:rsid w:val="004E3942"/>
    <w:rsid w:val="00500413"/>
    <w:rsid w:val="00515B5B"/>
    <w:rsid w:val="005171DB"/>
    <w:rsid w:val="0052353A"/>
    <w:rsid w:val="00526D92"/>
    <w:rsid w:val="005308E7"/>
    <w:rsid w:val="00547704"/>
    <w:rsid w:val="00560F4C"/>
    <w:rsid w:val="005635E1"/>
    <w:rsid w:val="00577387"/>
    <w:rsid w:val="00586B70"/>
    <w:rsid w:val="00594C7D"/>
    <w:rsid w:val="005B06C3"/>
    <w:rsid w:val="005E05D9"/>
    <w:rsid w:val="005E0E75"/>
    <w:rsid w:val="0060187B"/>
    <w:rsid w:val="00625DA1"/>
    <w:rsid w:val="00634C43"/>
    <w:rsid w:val="00636C1E"/>
    <w:rsid w:val="00653D96"/>
    <w:rsid w:val="0066778F"/>
    <w:rsid w:val="00667C5D"/>
    <w:rsid w:val="00690E34"/>
    <w:rsid w:val="006D5F6E"/>
    <w:rsid w:val="006D782B"/>
    <w:rsid w:val="00703801"/>
    <w:rsid w:val="007151F7"/>
    <w:rsid w:val="0072124B"/>
    <w:rsid w:val="0072216F"/>
    <w:rsid w:val="007231BB"/>
    <w:rsid w:val="00727BB4"/>
    <w:rsid w:val="007464ED"/>
    <w:rsid w:val="00755B68"/>
    <w:rsid w:val="0076066E"/>
    <w:rsid w:val="007664FD"/>
    <w:rsid w:val="007820F8"/>
    <w:rsid w:val="0078747A"/>
    <w:rsid w:val="007A584F"/>
    <w:rsid w:val="007B1878"/>
    <w:rsid w:val="007B3CA2"/>
    <w:rsid w:val="007D079A"/>
    <w:rsid w:val="007D1689"/>
    <w:rsid w:val="007D314A"/>
    <w:rsid w:val="007F238E"/>
    <w:rsid w:val="007F71A4"/>
    <w:rsid w:val="00802344"/>
    <w:rsid w:val="00816A94"/>
    <w:rsid w:val="00830BF6"/>
    <w:rsid w:val="00851670"/>
    <w:rsid w:val="0086721E"/>
    <w:rsid w:val="00867250"/>
    <w:rsid w:val="00880087"/>
    <w:rsid w:val="00896209"/>
    <w:rsid w:val="008B50A0"/>
    <w:rsid w:val="008B78EC"/>
    <w:rsid w:val="008C7D0B"/>
    <w:rsid w:val="008D0A4F"/>
    <w:rsid w:val="008E10FD"/>
    <w:rsid w:val="008E39B0"/>
    <w:rsid w:val="008E7AAF"/>
    <w:rsid w:val="00901214"/>
    <w:rsid w:val="009034D1"/>
    <w:rsid w:val="009102F2"/>
    <w:rsid w:val="00927B90"/>
    <w:rsid w:val="00935AFB"/>
    <w:rsid w:val="00936C28"/>
    <w:rsid w:val="00953656"/>
    <w:rsid w:val="00957E94"/>
    <w:rsid w:val="00991FC1"/>
    <w:rsid w:val="009B05CF"/>
    <w:rsid w:val="009C34CE"/>
    <w:rsid w:val="009E65C1"/>
    <w:rsid w:val="00A02880"/>
    <w:rsid w:val="00A06F79"/>
    <w:rsid w:val="00A26CA4"/>
    <w:rsid w:val="00A429AC"/>
    <w:rsid w:val="00A65080"/>
    <w:rsid w:val="00A708F0"/>
    <w:rsid w:val="00A71B42"/>
    <w:rsid w:val="00A809CE"/>
    <w:rsid w:val="00A860F8"/>
    <w:rsid w:val="00AA63CD"/>
    <w:rsid w:val="00AB5BF7"/>
    <w:rsid w:val="00AC1233"/>
    <w:rsid w:val="00AC32C3"/>
    <w:rsid w:val="00AE1857"/>
    <w:rsid w:val="00AF276A"/>
    <w:rsid w:val="00AF4D47"/>
    <w:rsid w:val="00AF7CE5"/>
    <w:rsid w:val="00B001CB"/>
    <w:rsid w:val="00B0279C"/>
    <w:rsid w:val="00B1248E"/>
    <w:rsid w:val="00B1400D"/>
    <w:rsid w:val="00B14F1D"/>
    <w:rsid w:val="00B17705"/>
    <w:rsid w:val="00B434D3"/>
    <w:rsid w:val="00B4653C"/>
    <w:rsid w:val="00B53563"/>
    <w:rsid w:val="00B53FCF"/>
    <w:rsid w:val="00B61860"/>
    <w:rsid w:val="00B644F4"/>
    <w:rsid w:val="00BA3B89"/>
    <w:rsid w:val="00BB3754"/>
    <w:rsid w:val="00BB784A"/>
    <w:rsid w:val="00BC2D90"/>
    <w:rsid w:val="00BD65A8"/>
    <w:rsid w:val="00BE313D"/>
    <w:rsid w:val="00BF083C"/>
    <w:rsid w:val="00BF14D2"/>
    <w:rsid w:val="00C0532F"/>
    <w:rsid w:val="00C066E3"/>
    <w:rsid w:val="00C21B49"/>
    <w:rsid w:val="00C25072"/>
    <w:rsid w:val="00C306BA"/>
    <w:rsid w:val="00C809C9"/>
    <w:rsid w:val="00C9715D"/>
    <w:rsid w:val="00CA10E0"/>
    <w:rsid w:val="00CC7C91"/>
    <w:rsid w:val="00CE0F19"/>
    <w:rsid w:val="00CE68AF"/>
    <w:rsid w:val="00CF156D"/>
    <w:rsid w:val="00CF786D"/>
    <w:rsid w:val="00D018AF"/>
    <w:rsid w:val="00D12F48"/>
    <w:rsid w:val="00D234EC"/>
    <w:rsid w:val="00D238B4"/>
    <w:rsid w:val="00D32F25"/>
    <w:rsid w:val="00D34523"/>
    <w:rsid w:val="00D40D47"/>
    <w:rsid w:val="00D42C42"/>
    <w:rsid w:val="00D61331"/>
    <w:rsid w:val="00D72597"/>
    <w:rsid w:val="00D803D0"/>
    <w:rsid w:val="00D816FC"/>
    <w:rsid w:val="00D82BCB"/>
    <w:rsid w:val="00D871FE"/>
    <w:rsid w:val="00DA3997"/>
    <w:rsid w:val="00DA41CB"/>
    <w:rsid w:val="00DA5DCE"/>
    <w:rsid w:val="00DB5326"/>
    <w:rsid w:val="00DF5176"/>
    <w:rsid w:val="00DF5815"/>
    <w:rsid w:val="00E051FB"/>
    <w:rsid w:val="00E05E9F"/>
    <w:rsid w:val="00E12338"/>
    <w:rsid w:val="00E2022E"/>
    <w:rsid w:val="00E25448"/>
    <w:rsid w:val="00E27400"/>
    <w:rsid w:val="00E36CDD"/>
    <w:rsid w:val="00E555F6"/>
    <w:rsid w:val="00E55E79"/>
    <w:rsid w:val="00E65014"/>
    <w:rsid w:val="00E83C73"/>
    <w:rsid w:val="00E867E9"/>
    <w:rsid w:val="00E94C41"/>
    <w:rsid w:val="00E9586C"/>
    <w:rsid w:val="00EA227D"/>
    <w:rsid w:val="00EA4837"/>
    <w:rsid w:val="00EB4354"/>
    <w:rsid w:val="00EB54DF"/>
    <w:rsid w:val="00EC3860"/>
    <w:rsid w:val="00EC5F6F"/>
    <w:rsid w:val="00EC6775"/>
    <w:rsid w:val="00EF2F2E"/>
    <w:rsid w:val="00F006C1"/>
    <w:rsid w:val="00F04C93"/>
    <w:rsid w:val="00F0787D"/>
    <w:rsid w:val="00F126CB"/>
    <w:rsid w:val="00F20618"/>
    <w:rsid w:val="00F20B36"/>
    <w:rsid w:val="00F25F94"/>
    <w:rsid w:val="00F264F3"/>
    <w:rsid w:val="00F32607"/>
    <w:rsid w:val="00F46D07"/>
    <w:rsid w:val="00F478CC"/>
    <w:rsid w:val="00F5458A"/>
    <w:rsid w:val="00F57F27"/>
    <w:rsid w:val="00F67C92"/>
    <w:rsid w:val="00F725D7"/>
    <w:rsid w:val="00F9747D"/>
    <w:rsid w:val="00FB28BE"/>
    <w:rsid w:val="00FC016C"/>
    <w:rsid w:val="00FC0A6B"/>
    <w:rsid w:val="00FD0BB8"/>
    <w:rsid w:val="00FE0957"/>
    <w:rsid w:val="00FE2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BAAF78"/>
  <w15:docId w15:val="{D2048B55-193C-49D0-9A1B-0ED0A4F7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qFormat/>
    <w:pPr>
      <w:ind w:left="232"/>
      <w:outlineLvl w:val="0"/>
    </w:pPr>
    <w:rPr>
      <w:b/>
      <w:bCs/>
    </w:rPr>
  </w:style>
  <w:style w:type="paragraph" w:styleId="Titolo2">
    <w:name w:val="heading 2"/>
    <w:basedOn w:val="Normale"/>
    <w:next w:val="Corpotesto"/>
    <w:link w:val="Titolo2Carattere"/>
    <w:qFormat/>
    <w:rsid w:val="00B17705"/>
    <w:pPr>
      <w:keepNext/>
      <w:widowControl/>
      <w:tabs>
        <w:tab w:val="num" w:pos="0"/>
      </w:tabs>
      <w:suppressAutoHyphens/>
      <w:autoSpaceDE/>
      <w:autoSpaceDN/>
      <w:ind w:left="576" w:hanging="576"/>
      <w:jc w:val="both"/>
      <w:outlineLvl w:val="1"/>
    </w:pPr>
    <w:rPr>
      <w:rFonts w:ascii="Times New Roman" w:eastAsia="Times New Roman" w:hAnsi="Times New Roman" w:cs="Times New Roman"/>
      <w:sz w:val="24"/>
      <w:szCs w:val="20"/>
      <w:lang w:eastAsia="ar-SA"/>
    </w:rPr>
  </w:style>
  <w:style w:type="paragraph" w:styleId="Titolo3">
    <w:name w:val="heading 3"/>
    <w:basedOn w:val="Normale"/>
    <w:next w:val="Corpotesto"/>
    <w:link w:val="Titolo3Carattere"/>
    <w:qFormat/>
    <w:rsid w:val="00B17705"/>
    <w:pPr>
      <w:keepNext/>
      <w:widowControl/>
      <w:tabs>
        <w:tab w:val="num" w:pos="0"/>
      </w:tabs>
      <w:suppressAutoHyphens/>
      <w:autoSpaceDE/>
      <w:autoSpaceDN/>
      <w:ind w:left="720" w:hanging="720"/>
      <w:jc w:val="both"/>
      <w:outlineLvl w:val="2"/>
    </w:pPr>
    <w:rPr>
      <w:rFonts w:ascii="Times New Roman" w:eastAsia="Times New Roman" w:hAnsi="Times New Roman" w:cs="Times New Roman"/>
      <w:b/>
      <w:bCs/>
      <w:sz w:val="24"/>
      <w:szCs w:val="20"/>
      <w:lang w:eastAsia="ar-SA"/>
    </w:rPr>
  </w:style>
  <w:style w:type="paragraph" w:styleId="Titolo5">
    <w:name w:val="heading 5"/>
    <w:basedOn w:val="Normale"/>
    <w:next w:val="Normale"/>
    <w:link w:val="Titolo5Carattere"/>
    <w:unhideWhenUsed/>
    <w:qFormat/>
    <w:rsid w:val="00B17705"/>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Corpotesto"/>
    <w:link w:val="Titolo8Carattere"/>
    <w:qFormat/>
    <w:rsid w:val="00B17705"/>
    <w:pPr>
      <w:keepNext/>
      <w:tabs>
        <w:tab w:val="num" w:pos="0"/>
      </w:tabs>
      <w:suppressAutoHyphens/>
      <w:autoSpaceDE/>
      <w:autoSpaceDN/>
      <w:spacing w:line="500" w:lineRule="exact"/>
      <w:ind w:left="1418" w:right="483"/>
      <w:jc w:val="center"/>
      <w:outlineLvl w:val="7"/>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2"/>
    </w:pPr>
  </w:style>
  <w:style w:type="paragraph" w:styleId="Paragrafoelenco">
    <w:name w:val="List Paragraph"/>
    <w:basedOn w:val="Normale"/>
    <w:uiPriority w:val="34"/>
    <w:qFormat/>
    <w:pPr>
      <w:ind w:left="952" w:hanging="361"/>
    </w:pPr>
  </w:style>
  <w:style w:type="paragraph" w:customStyle="1" w:styleId="TableParagraph">
    <w:name w:val="Table Paragraph"/>
    <w:basedOn w:val="Normale"/>
    <w:uiPriority w:val="1"/>
    <w:qFormat/>
    <w:rPr>
      <w:rFonts w:ascii="Arial MT" w:eastAsia="Arial MT" w:hAnsi="Arial MT" w:cs="Arial MT"/>
    </w:rPr>
  </w:style>
  <w:style w:type="character" w:styleId="Collegamentoipertestuale">
    <w:name w:val="Hyperlink"/>
    <w:basedOn w:val="Carpredefinitoparagrafo"/>
    <w:rsid w:val="0022446A"/>
    <w:rPr>
      <w:color w:val="0000FF"/>
      <w:u w:val="single"/>
    </w:rPr>
  </w:style>
  <w:style w:type="paragraph" w:customStyle="1" w:styleId="NormaleWeb1">
    <w:name w:val="Normale (Web)1"/>
    <w:basedOn w:val="Normale"/>
    <w:rsid w:val="0022446A"/>
    <w:pPr>
      <w:widowControl/>
      <w:suppressAutoHyphens/>
      <w:autoSpaceDE/>
      <w:autoSpaceDN/>
      <w:spacing w:before="100" w:after="100"/>
    </w:pPr>
    <w:rPr>
      <w:rFonts w:ascii="Arial Unicode MS" w:eastAsia="Arial Unicode MS" w:hAnsi="Arial Unicode MS"/>
      <w:sz w:val="24"/>
      <w:szCs w:val="24"/>
      <w:lang w:eastAsia="ar-SA"/>
    </w:rPr>
  </w:style>
  <w:style w:type="character" w:customStyle="1" w:styleId="Titolo5Carattere">
    <w:name w:val="Titolo 5 Carattere"/>
    <w:basedOn w:val="Carpredefinitoparagrafo"/>
    <w:link w:val="Titolo5"/>
    <w:uiPriority w:val="9"/>
    <w:semiHidden/>
    <w:rsid w:val="00B17705"/>
    <w:rPr>
      <w:rFonts w:asciiTheme="majorHAnsi" w:eastAsiaTheme="majorEastAsia" w:hAnsiTheme="majorHAnsi" w:cstheme="majorBidi"/>
      <w:color w:val="365F91" w:themeColor="accent1" w:themeShade="BF"/>
      <w:lang w:val="it-IT"/>
    </w:rPr>
  </w:style>
  <w:style w:type="character" w:customStyle="1" w:styleId="Titolo2Carattere">
    <w:name w:val="Titolo 2 Carattere"/>
    <w:basedOn w:val="Carpredefinitoparagrafo"/>
    <w:link w:val="Titolo2"/>
    <w:rsid w:val="00B17705"/>
    <w:rPr>
      <w:rFonts w:ascii="Times New Roman" w:eastAsia="Times New Roman" w:hAnsi="Times New Roman" w:cs="Times New Roman"/>
      <w:sz w:val="24"/>
      <w:szCs w:val="20"/>
      <w:lang w:val="it-IT" w:eastAsia="ar-SA"/>
    </w:rPr>
  </w:style>
  <w:style w:type="character" w:customStyle="1" w:styleId="Titolo3Carattere">
    <w:name w:val="Titolo 3 Carattere"/>
    <w:basedOn w:val="Carpredefinitoparagrafo"/>
    <w:link w:val="Titolo3"/>
    <w:rsid w:val="00B17705"/>
    <w:rPr>
      <w:rFonts w:ascii="Times New Roman" w:eastAsia="Times New Roman" w:hAnsi="Times New Roman" w:cs="Times New Roman"/>
      <w:b/>
      <w:bCs/>
      <w:sz w:val="24"/>
      <w:szCs w:val="20"/>
      <w:lang w:val="it-IT" w:eastAsia="ar-SA"/>
    </w:rPr>
  </w:style>
  <w:style w:type="character" w:customStyle="1" w:styleId="Titolo8Carattere">
    <w:name w:val="Titolo 8 Carattere"/>
    <w:basedOn w:val="Carpredefinitoparagrafo"/>
    <w:link w:val="Titolo8"/>
    <w:rsid w:val="00B17705"/>
    <w:rPr>
      <w:rFonts w:ascii="Times New Roman" w:eastAsia="Times New Roman" w:hAnsi="Times New Roman" w:cs="Times New Roman"/>
      <w:sz w:val="24"/>
      <w:szCs w:val="20"/>
      <w:lang w:val="it-IT" w:eastAsia="ar-SA"/>
    </w:rPr>
  </w:style>
  <w:style w:type="paragraph" w:styleId="Testofumetto">
    <w:name w:val="Balloon Text"/>
    <w:basedOn w:val="Normale"/>
    <w:link w:val="TestofumettoCarattere"/>
    <w:uiPriority w:val="99"/>
    <w:semiHidden/>
    <w:unhideWhenUsed/>
    <w:rsid w:val="008E10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10FD"/>
    <w:rPr>
      <w:rFonts w:ascii="Segoe UI" w:eastAsia="Tahoma" w:hAnsi="Segoe UI" w:cs="Segoe UI"/>
      <w:sz w:val="18"/>
      <w:szCs w:val="18"/>
      <w:lang w:val="it-IT"/>
    </w:rPr>
  </w:style>
  <w:style w:type="paragraph" w:customStyle="1" w:styleId="Paragrafoelenco1">
    <w:name w:val="Paragrafo elenco1"/>
    <w:basedOn w:val="Normale"/>
    <w:rsid w:val="00F32607"/>
    <w:pPr>
      <w:widowControl/>
      <w:autoSpaceDE/>
      <w:autoSpaceDN/>
      <w:spacing w:after="160" w:line="259" w:lineRule="auto"/>
      <w:ind w:left="720"/>
      <w:contextualSpacing/>
    </w:pPr>
    <w:rPr>
      <w:rFonts w:ascii="Calibri" w:eastAsia="Times New Roman" w:hAnsi="Calibri" w:cs="Times New Roman"/>
    </w:rPr>
  </w:style>
  <w:style w:type="paragraph" w:customStyle="1" w:styleId="Paragrafoelenco2">
    <w:name w:val="Paragrafo elenco2"/>
    <w:basedOn w:val="Normale"/>
    <w:rsid w:val="00D803D0"/>
    <w:pPr>
      <w:widowControl/>
      <w:autoSpaceDE/>
      <w:autoSpaceDN/>
      <w:spacing w:after="160" w:line="259"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5539D13AD5DB43A7CFDA600286E635" ma:contentTypeVersion="17" ma:contentTypeDescription="Creare un nuovo documento." ma:contentTypeScope="" ma:versionID="8e3f5e9ba7518bf8c1d6fa366da28534">
  <xsd:schema xmlns:xsd="http://www.w3.org/2001/XMLSchema" xmlns:xs="http://www.w3.org/2001/XMLSchema" xmlns:p="http://schemas.microsoft.com/office/2006/metadata/properties" xmlns:ns3="3740bb27-ef59-420d-bed9-f2c8fdf4f3d8" xmlns:ns4="4e7f0b9a-a886-4204-b7a7-73fd091bf3cc" targetNamespace="http://schemas.microsoft.com/office/2006/metadata/properties" ma:root="true" ma:fieldsID="1e7e9d573b0d55953c5af5db53e5798c" ns3:_="" ns4:_="">
    <xsd:import namespace="3740bb27-ef59-420d-bed9-f2c8fdf4f3d8"/>
    <xsd:import namespace="4e7f0b9a-a886-4204-b7a7-73fd091bf3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0bb27-ef59-420d-bed9-f2c8fdf4f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f0b9a-a886-4204-b7a7-73fd091bf3cc"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740bb27-ef59-420d-bed9-f2c8fdf4f3d8" xsi:nil="true"/>
  </documentManagement>
</p:properties>
</file>

<file path=customXml/itemProps1.xml><?xml version="1.0" encoding="utf-8"?>
<ds:datastoreItem xmlns:ds="http://schemas.openxmlformats.org/officeDocument/2006/customXml" ds:itemID="{1A67B0A6-5C58-4097-8ACD-0CE06F85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0bb27-ef59-420d-bed9-f2c8fdf4f3d8"/>
    <ds:schemaRef ds:uri="4e7f0b9a-a886-4204-b7a7-73fd091bf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613AB-57AE-411C-9304-42B661E631B7}">
  <ds:schemaRefs>
    <ds:schemaRef ds:uri="http://schemas.openxmlformats.org/officeDocument/2006/bibliography"/>
  </ds:schemaRefs>
</ds:datastoreItem>
</file>

<file path=customXml/itemProps3.xml><?xml version="1.0" encoding="utf-8"?>
<ds:datastoreItem xmlns:ds="http://schemas.openxmlformats.org/officeDocument/2006/customXml" ds:itemID="{83617CCF-FE01-4CF0-AB3F-C02F2B2F0D7E}">
  <ds:schemaRefs>
    <ds:schemaRef ds:uri="http://schemas.microsoft.com/sharepoint/v3/contenttype/forms"/>
  </ds:schemaRefs>
</ds:datastoreItem>
</file>

<file path=customXml/itemProps4.xml><?xml version="1.0" encoding="utf-8"?>
<ds:datastoreItem xmlns:ds="http://schemas.openxmlformats.org/officeDocument/2006/customXml" ds:itemID="{A5870875-B9A7-4BCE-923B-42C4B299D879}">
  <ds:schemaRefs>
    <ds:schemaRef ds:uri="http://schemas.microsoft.com/office/infopath/2007/PartnerControls"/>
    <ds:schemaRef ds:uri="http://purl.org/dc/elements/1.1/"/>
    <ds:schemaRef ds:uri="http://schemas.microsoft.com/office/2006/metadata/properties"/>
    <ds:schemaRef ds:uri="http://purl.org/dc/terms/"/>
    <ds:schemaRef ds:uri="3740bb27-ef59-420d-bed9-f2c8fdf4f3d8"/>
    <ds:schemaRef ds:uri="http://schemas.openxmlformats.org/package/2006/metadata/core-properties"/>
    <ds:schemaRef ds:uri="http://schemas.microsoft.com/office/2006/documentManagement/types"/>
    <ds:schemaRef ds:uri="4e7f0b9a-a886-4204-b7a7-73fd091bf3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3070</Words>
  <Characters>17505</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Bando_Avviso_SC_MEDICINA NOVI</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Bando_Avviso_SC_MEDICINA NOVI</dc:title>
  <dc:creator>bgastaldo</dc:creator>
  <cp:lastModifiedBy>ANDREA</cp:lastModifiedBy>
  <cp:revision>5</cp:revision>
  <cp:lastPrinted>2024-09-03T12:25:00Z</cp:lastPrinted>
  <dcterms:created xsi:type="dcterms:W3CDTF">2024-09-03T14:45:00Z</dcterms:created>
  <dcterms:modified xsi:type="dcterms:W3CDTF">2024-09-13T11:54:00Z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PDFCreator 3.0.2.8660</vt:lpwstr>
  </property>
  <property fmtid="{D5CDD505-2E9C-101B-9397-08002B2CF9AE}" pid="4" name="LastSaved">
    <vt:filetime>2024-02-23T00:00:00Z</vt:filetime>
  </property>
  <property fmtid="{D5CDD505-2E9C-101B-9397-08002B2CF9AE}" pid="5" name="ContentTypeId">
    <vt:lpwstr>0x010100715539D13AD5DB43A7CFDA600286E635</vt:lpwstr>
  </property>
</Properties>
</file>